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41" w:rsidRPr="0026177C" w:rsidRDefault="00635041" w:rsidP="00820BEA">
      <w:pPr>
        <w:pStyle w:val="Titolo1"/>
        <w:numPr>
          <w:ilvl w:val="0"/>
          <w:numId w:val="0"/>
        </w:numPr>
        <w:jc w:val="center"/>
        <w:rPr>
          <w:rFonts w:ascii="Calibri" w:hAnsi="Calibri" w:cs="Calibri"/>
          <w:sz w:val="32"/>
          <w:szCs w:val="32"/>
        </w:rPr>
      </w:pPr>
      <w:r w:rsidRPr="0026177C">
        <w:rPr>
          <w:rFonts w:ascii="Calibri" w:hAnsi="Calibri" w:cs="Calibri"/>
          <w:sz w:val="32"/>
          <w:szCs w:val="32"/>
        </w:rPr>
        <w:t>Programma Gare Prossimo Turno</w:t>
      </w: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2352AB">
      <w:pPr>
        <w:pStyle w:val="titolocampionato0"/>
        <w:shd w:val="clear" w:color="auto" w:fill="F79646" w:themeFill="accent6"/>
        <w:spacing w:before="8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CAMPIONATO </w:t>
      </w:r>
      <w:r w:rsidRPr="00114FCC">
        <w:rPr>
          <w:rFonts w:asciiTheme="minorHAnsi" w:hAnsiTheme="minorHAnsi" w:cstheme="minorHAnsi"/>
        </w:rPr>
        <w:t>ECCELLENZA</w:t>
      </w: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425"/>
        <w:gridCol w:w="1173"/>
        <w:gridCol w:w="1184"/>
        <w:gridCol w:w="1564"/>
        <w:gridCol w:w="1548"/>
      </w:tblGrid>
      <w:tr w:rsidR="00B97D1B" w:rsidRPr="00114FCC" w:rsidTr="002352AB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SAMBIASE 2023</w:t>
            </w:r>
          </w:p>
        </w:tc>
        <w:tc>
          <w:tcPr>
            <w:tcW w:w="169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SORIANO 2010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8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 COMUNALE "G.RENDA"</w:t>
            </w:r>
          </w:p>
        </w:tc>
        <w:tc>
          <w:tcPr>
            <w:tcW w:w="156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LAMEZIA TERME/SAMBIASE</w:t>
            </w:r>
          </w:p>
        </w:tc>
        <w:tc>
          <w:tcPr>
            <w:tcW w:w="154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SAVUTANO *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BOCALE CALCIO ADMO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MORRONE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458 COMUNALE REGGIO CAL./BOCALE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REGGIO CALABRIA/BOCALE CAMPOLI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LOCALITA' CAMPOLI BOCALE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BRANCALEONE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DIGIESSE PRAIATORTORA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387 COMUNALE "BORRELLO"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BRANCALEONE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CORDOVA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CITTANOVA CALCIO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VIGOR LAMEZIA CALCIO 1919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73 COMUNALE "MORREALE-PROTO"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CITTANOVA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PETRARA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GIOIOSA JONICA ASD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REGGIO RAVAGNESE 1960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61 COMUNALE GIOIOSA JONICA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GIOIOSA JONICA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RIONE EUROPA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RENDE CALCIO 1968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ISOLA CAPO RIZZUTO 1966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 COMUNALE "M. LORENZON"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RENDE/COMMENDA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FRATELLI BANDIERA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SCALEA CALCIO 1912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PAOLANA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25 COMUNALE "D.LONGOBUCCO"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SCALEA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FAZIO DEGLI UBERTI</w:t>
            </w:r>
          </w:p>
        </w:tc>
      </w:tr>
      <w:tr w:rsidR="00B97D1B" w:rsidRPr="00114FCC" w:rsidTr="00D55E9E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1912 PALMESE</w:t>
            </w:r>
          </w:p>
        </w:tc>
        <w:tc>
          <w:tcPr>
            <w:tcW w:w="169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STILOMONASTERACE CALCIO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12 COMUNALE "G. LOPRESTI"</w:t>
            </w:r>
          </w:p>
        </w:tc>
        <w:tc>
          <w:tcPr>
            <w:tcW w:w="15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PALMI</w:t>
            </w:r>
          </w:p>
        </w:tc>
        <w:tc>
          <w:tcPr>
            <w:tcW w:w="1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PIAZZA DE MARIA VIA N. SAURO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2352AB">
      <w:pPr>
        <w:pStyle w:val="titolocampionato0"/>
        <w:shd w:val="clear" w:color="auto" w:fill="F79646" w:themeFill="accent6"/>
        <w:spacing w:before="8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CAMPIONATO </w:t>
      </w:r>
      <w:r w:rsidRPr="00114FCC">
        <w:rPr>
          <w:rFonts w:asciiTheme="minorHAnsi" w:hAnsiTheme="minorHAnsi" w:cstheme="minorHAnsi"/>
        </w:rPr>
        <w:t>PROMOZIONE</w:t>
      </w: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685"/>
        <w:gridCol w:w="425"/>
        <w:gridCol w:w="1168"/>
        <w:gridCol w:w="1177"/>
        <w:gridCol w:w="1570"/>
        <w:gridCol w:w="1554"/>
      </w:tblGrid>
      <w:tr w:rsidR="00B97D1B" w:rsidRPr="00114FCC" w:rsidTr="002352A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MESORACA CALCIO</w:t>
            </w:r>
          </w:p>
        </w:tc>
        <w:tc>
          <w:tcPr>
            <w:tcW w:w="16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DBROSSOBLU CITTA DI LUZZI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157 COMUNALE "LUIGI DEMME"</w:t>
            </w:r>
          </w:p>
        </w:tc>
        <w:tc>
          <w:tcPr>
            <w:tcW w:w="157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SCANDALE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CAMPO SPORTIVO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MIRTO CROSIA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CAMPORA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407 COMUNALE "S. RIZZO"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CORIGLIANO ROSSANO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VIALE SANT'ANGELO 10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CASSANO SYBARIS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V.E. RENDE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46 COMUNALE "P.TOSCANO"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CASSANO JONIO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PONTE NUOVO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 AMANTEA 1927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ROSSANESE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42 COMUNALE "S.MEDAGLIA"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AMANTEA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DEGLI STADI - LOC. COLONGI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 FILI 1926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COTRONEI CALCIO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89 COMUNALE "DANTE DE LIO"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 FILI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GRAMSCI LOC. FRASSINO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SERSALE CALCIO 1975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JUVENILIA ROSETO C.S.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299 COMUNALE "FERRARIZZI"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SERSALE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FERRARIZZI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SOCCER MONTALTO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MANGONE CALCIO 2011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515 C.S. SOCCER MONTALTO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MONTALTO UFFUGO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SETTIMO TORINESE, 43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TREBISACCE CALCIO</w:t>
            </w:r>
          </w:p>
        </w:tc>
        <w:tc>
          <w:tcPr>
            <w:tcW w:w="1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ALTOMONTE RC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314 COMUNALE "G. AMERISE"</w:t>
            </w:r>
          </w:p>
        </w:tc>
        <w:tc>
          <w:tcPr>
            <w:tcW w:w="15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TREBISACCE/ROVITTI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ROVITTI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682"/>
        <w:gridCol w:w="425"/>
        <w:gridCol w:w="1172"/>
        <w:gridCol w:w="1177"/>
        <w:gridCol w:w="1565"/>
        <w:gridCol w:w="1555"/>
      </w:tblGrid>
      <w:tr w:rsidR="00B97D1B" w:rsidRPr="00114FCC" w:rsidTr="002352AB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MELITO</w:t>
            </w:r>
          </w:p>
        </w:tc>
        <w:tc>
          <w:tcPr>
            <w:tcW w:w="168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ARDORE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142 COMUNALE "SAVERIO SPINELLA"</w:t>
            </w:r>
          </w:p>
        </w:tc>
        <w:tc>
          <w:tcPr>
            <w:tcW w:w="156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MELITO PORTO SALVO</w:t>
            </w: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S.S. 106 LOC. MAROSIMONE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SPORTING CATANZARO LIDO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GALLICO CATONA F.C.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503 CENTRO TECNICO FEDERALE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CATANZARO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CONTESSA CLEMENZA, 1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ATLETICO MAIDA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VIRTUS ROSARNO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83 COMUNALE "R. RIGA"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LAMEZIA TERME/S.EUFEMIA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PITIZZANI VIA BOCCIONI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BIANCO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BIVONGI PAZZANO 1968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56 COMUNALE ARDORE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ARDORE MARINA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VESCOVADO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DELIESE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SAINT MICHEL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32 COMUNALE DELIANUOVA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DELIANUOVA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CARMELIA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MELICUCCO CALCIO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COMPRENS. CAPO VATICANO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477 COMUNALE "F. REDI"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MELICUCCO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MORELLI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PRO PELLARO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ROCCELLA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455 PARCO LONGHI BOVETTO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REGGIO CALABRIA/CROCE VALANIDI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PARCO LONGHI BOVETTO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 NICOLA DA CRISSA 2017</w:t>
            </w:r>
          </w:p>
        </w:tc>
        <w:tc>
          <w:tcPr>
            <w:tcW w:w="1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CARAFFA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440 COMUNALE "M. TETI"</w:t>
            </w:r>
          </w:p>
        </w:tc>
        <w:tc>
          <w:tcPr>
            <w:tcW w:w="15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FILOGASO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VALENTE</w:t>
            </w:r>
          </w:p>
        </w:tc>
      </w:tr>
    </w:tbl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2352AB">
      <w:pPr>
        <w:pStyle w:val="titolocampionato0"/>
        <w:shd w:val="clear" w:color="auto" w:fill="F79646" w:themeFill="accent6"/>
        <w:spacing w:before="8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CAMPIONATO </w:t>
      </w:r>
      <w:r w:rsidRPr="00114FCC">
        <w:rPr>
          <w:rFonts w:asciiTheme="minorHAnsi" w:hAnsiTheme="minorHAnsi" w:cstheme="minorHAnsi"/>
        </w:rPr>
        <w:t>PRIMA CATEGORIA</w:t>
      </w: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682"/>
        <w:gridCol w:w="425"/>
        <w:gridCol w:w="1172"/>
        <w:gridCol w:w="1177"/>
        <w:gridCol w:w="1565"/>
        <w:gridCol w:w="1555"/>
      </w:tblGrid>
      <w:tr w:rsidR="00B97D1B" w:rsidRPr="00114FCC" w:rsidTr="002352AB"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LUZZESE CALCIO 1965</w:t>
            </w:r>
          </w:p>
        </w:tc>
        <w:tc>
          <w:tcPr>
            <w:tcW w:w="168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ACRI ACADEMY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55 COMUNALE "S. FRANCESCO"</w:t>
            </w:r>
          </w:p>
        </w:tc>
        <w:tc>
          <w:tcPr>
            <w:tcW w:w="156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LUZZI</w:t>
            </w: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GIDORA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COSENZA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CUS COSENZA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436 C.S. REAL COSENZA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COSENZA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MAGNA GRECIA-TORRICELLI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BISIGNANO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DIAMANTE CASELLI PASCALE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92 COMUNALE "ROMOLO DI MAGRO"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MONTALTO UFFUGO/TAVERNA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G. VERDI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BRUTIUM COSENZA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KRATOS BISIGNANO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52 CENTRO SPORTIVO "MARCA"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COSENZA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GIUSEPPE ANTONIO MARINI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FUSCALDO CALCIO 1973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CALCIO MALVITO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376 COMUNALE "G. ZICARELLI"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FUSCALDO MARINA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VALLE SANTA MARIA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NUOVA ROGGIANO 2020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GEPPINO NETTI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239 COMUNALE MALVITO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MALVITO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RAVATA</w:t>
            </w:r>
          </w:p>
        </w:tc>
      </w:tr>
      <w:tr w:rsidR="00B97D1B" w:rsidRPr="00114FCC" w:rsidTr="00D55E9E">
        <w:trPr>
          <w:trHeight w:val="165"/>
        </w:trPr>
        <w:tc>
          <w:tcPr>
            <w:tcW w:w="202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RANGERS CORIGLIANO</w:t>
            </w:r>
          </w:p>
        </w:tc>
        <w:tc>
          <w:tcPr>
            <w:tcW w:w="16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AUDACE SAN MARCO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407 COMUNALE "S. RIZZO"</w:t>
            </w:r>
          </w:p>
        </w:tc>
        <w:tc>
          <w:tcPr>
            <w:tcW w:w="15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CORIGLIANO ROSSANO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VIALE SANT'ANGELO 10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681"/>
        <w:gridCol w:w="425"/>
        <w:gridCol w:w="1177"/>
        <w:gridCol w:w="1178"/>
        <w:gridCol w:w="1557"/>
        <w:gridCol w:w="1557"/>
      </w:tblGrid>
      <w:tr w:rsidR="00B97D1B" w:rsidRPr="00114FCC" w:rsidTr="002352AB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CASABONA PER LO SPORT</w:t>
            </w:r>
          </w:p>
        </w:tc>
        <w:tc>
          <w:tcPr>
            <w:tcW w:w="168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S.MAURO MARCHESATO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202 COMUNALE "A. AIRONE"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CASABONA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TERZO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 DI APRIGLIANO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F.C. SAN MANGO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43 COMUNALE APRIGLIANO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APRIGLIANO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V.EMANUELE -FRAZ. GRUPA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 DI CIRO MARINA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STELLE AZZURRE SILANA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409 COMUNALE "PUNTA ALICE"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CIRO MARINA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PUNTA ALICE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CUTRO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PARENTI CALCIO 1978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19 "FRATE ILARIO ROSTELLO"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CUTRO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PADRE PACIFICO ZACCARO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GARIBALDINA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ROCCA DI NETO 1966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60 COMUNALE "ANTONIO LEO"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SOVERIA MANNELLI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COL VENTO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SCANDALE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AEK CROTONE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157 COMUNALE "LUIGI DEMME"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SCANDALE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CAMPO SPORTIVO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SILANA FOOTBALL CLUB 2019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PIANOPOLI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26 COMUNALE "V. MAZZOLA"</w:t>
            </w:r>
          </w:p>
        </w:tc>
        <w:tc>
          <w:tcPr>
            <w:tcW w:w="15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 GIOVANNI IN FIORE</w:t>
            </w:r>
          </w:p>
        </w:tc>
        <w:tc>
          <w:tcPr>
            <w:tcW w:w="15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CAMPO SPORTIVO-PALLAPALLA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681"/>
        <w:gridCol w:w="425"/>
        <w:gridCol w:w="1174"/>
        <w:gridCol w:w="1177"/>
        <w:gridCol w:w="1564"/>
        <w:gridCol w:w="1554"/>
      </w:tblGrid>
      <w:tr w:rsidR="00B97D1B" w:rsidRPr="00114FCC" w:rsidTr="002352AB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PROMOSPORT LAMEZIA</w:t>
            </w:r>
          </w:p>
        </w:tc>
        <w:tc>
          <w:tcPr>
            <w:tcW w:w="168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PIZZO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83 COMUNALE "R. RIGA"</w:t>
            </w:r>
          </w:p>
        </w:tc>
        <w:tc>
          <w:tcPr>
            <w:tcW w:w="156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LAMEZIA TERME/S.EUFEMIA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PITIZZANI VIA BOCCIONI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 DI GUARDAVALLE 1975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MARTELLETTO SETTINGIANO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62 COMUNALE "N.COSCIA"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GUARDAVALLE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ROMA LOCALITA PIANO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 DI SOVERATO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BORGIA 2007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131 COMUNALE "B.SINOPOLI"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SOVERATO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C. AMIRANTE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PINO DONATO TAVERNA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PISCOPIO 2019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332 COMUNALE "PINO DONATO"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TAVERNA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DEL CAMPO SPORTIVO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PRASAR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PARGHELIA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503 CENTRO TECNICO FEDERALE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CATANZARO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CONTESSA CLEMENZA, 1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ROMBIOLESE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MILETO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269 COMUNALE "S. LO SCHIAVO"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ROMBIOLO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CONVENTO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ROSARNESE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MONTEPAONE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39 COMUNALE "GIOVANNI PAOLO II"</w:t>
            </w:r>
          </w:p>
        </w:tc>
        <w:tc>
          <w:tcPr>
            <w:tcW w:w="15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ROSARNO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MEDMA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685"/>
        <w:gridCol w:w="425"/>
        <w:gridCol w:w="1165"/>
        <w:gridCol w:w="1176"/>
        <w:gridCol w:w="1564"/>
        <w:gridCol w:w="1564"/>
      </w:tblGrid>
      <w:tr w:rsidR="00B97D1B" w:rsidRPr="00114FCC" w:rsidTr="002352AB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ACADEMY ARDORE</w:t>
            </w:r>
          </w:p>
        </w:tc>
        <w:tc>
          <w:tcPr>
            <w:tcW w:w="16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GEBBIONE 2020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56 COMUNALE ARDORE</w:t>
            </w:r>
          </w:p>
        </w:tc>
        <w:tc>
          <w:tcPr>
            <w:tcW w:w="156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ARDORE MARINA</w:t>
            </w:r>
          </w:p>
        </w:tc>
        <w:tc>
          <w:tcPr>
            <w:tcW w:w="156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VESCOVADO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BAGNARESE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BOVALINESE 1911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29 COMUNALE BAGNARA CALABRA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BAGNARA CALABRA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PEZZOLO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CATONA CALCIO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CS LAZZARO 1974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196 COMUNALE PARRINELLO-REPACI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CAMPO CALABRO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CAMPANILE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POL.CITTA DI PALIZZI 1950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SIDERNO 1911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326 COMUNALE "D. DIANO"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PALIZZI/MARINA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GIARDINO DEL FONDACO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 GAETANO CATANOSO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TAURIANOVA ACADEMY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461 COMUNALE "NINO LO PRESTI"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REGGIO CALABRIA/GALLICO SUP.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SANTA DOMENICA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AFRICO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CAMPESE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133 COMUNALE AFRICO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AFRICO NUOVO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CAPO BRUZZANO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POLISPORTIVA BOVESE ONLUS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S.CRISTINA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72 "VETERANI DELLO SPORT"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BOVA MARINA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LOC.MONOSCALCO - LARDICA</w:t>
            </w:r>
          </w:p>
        </w:tc>
      </w:tr>
      <w:tr w:rsidR="00B97D1B" w:rsidRPr="00114FCC" w:rsidTr="00D55E9E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VILLESE 1946</w:t>
            </w:r>
          </w:p>
        </w:tc>
        <w:tc>
          <w:tcPr>
            <w:tcW w:w="1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CITTANOVA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196 COMUNALE PARRINELLO-REPACI</w:t>
            </w:r>
          </w:p>
        </w:tc>
        <w:tc>
          <w:tcPr>
            <w:tcW w:w="15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CAMPO CALABRO</w:t>
            </w:r>
          </w:p>
        </w:tc>
        <w:tc>
          <w:tcPr>
            <w:tcW w:w="15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CAMPANILE</w:t>
            </w:r>
          </w:p>
        </w:tc>
      </w:tr>
    </w:tbl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2352AB" w:rsidRDefault="002352AB" w:rsidP="00B97D1B">
      <w:pPr>
        <w:pStyle w:val="breakline"/>
        <w:rPr>
          <w:rFonts w:asciiTheme="minorHAnsi" w:hAnsiTheme="minorHAnsi" w:cstheme="minorHAnsi"/>
        </w:rPr>
      </w:pPr>
    </w:p>
    <w:p w:rsidR="002352AB" w:rsidRDefault="002352AB" w:rsidP="00B97D1B">
      <w:pPr>
        <w:pStyle w:val="breakline"/>
        <w:rPr>
          <w:rFonts w:asciiTheme="minorHAnsi" w:hAnsiTheme="minorHAnsi" w:cstheme="minorHAnsi"/>
        </w:rPr>
      </w:pPr>
    </w:p>
    <w:p w:rsidR="002352AB" w:rsidRDefault="002352AB" w:rsidP="00B97D1B">
      <w:pPr>
        <w:pStyle w:val="breakline"/>
        <w:rPr>
          <w:rFonts w:asciiTheme="minorHAnsi" w:hAnsiTheme="minorHAnsi" w:cstheme="minorHAnsi"/>
        </w:rPr>
      </w:pPr>
    </w:p>
    <w:p w:rsidR="002352AB" w:rsidRPr="00114FCC" w:rsidRDefault="002352A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2352AB">
      <w:pPr>
        <w:pStyle w:val="titolocampionato0"/>
        <w:shd w:val="clear" w:color="auto" w:fill="F79646" w:themeFill="accent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CAMPIONATO </w:t>
      </w:r>
      <w:r w:rsidRPr="00114FCC">
        <w:rPr>
          <w:rFonts w:asciiTheme="minorHAnsi" w:hAnsiTheme="minorHAnsi" w:cstheme="minorHAnsi"/>
        </w:rPr>
        <w:t>REGIONALE CALCIO A CINQUE C1</w:t>
      </w: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690"/>
        <w:gridCol w:w="425"/>
        <w:gridCol w:w="1154"/>
        <w:gridCol w:w="1199"/>
        <w:gridCol w:w="1562"/>
        <w:gridCol w:w="1554"/>
      </w:tblGrid>
      <w:tr w:rsidR="00B97D1B" w:rsidRPr="00114FCC" w:rsidTr="002352AB"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 DI FIORE C5</w:t>
            </w:r>
          </w:p>
        </w:tc>
        <w:tc>
          <w:tcPr>
            <w:tcW w:w="169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FANTASTIC FIVE SIDERNO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9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806 PALASPORT S.GIOVANNI FIORE C5</w:t>
            </w:r>
          </w:p>
        </w:tc>
        <w:tc>
          <w:tcPr>
            <w:tcW w:w="156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 GIOVANNI IN FIORE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LOC.PIRAINELLA-PARCO COMUNE</w:t>
            </w:r>
          </w:p>
        </w:tc>
      </w:tr>
      <w:tr w:rsidR="00B97D1B" w:rsidRPr="00114FCC" w:rsidTr="00D55E9E">
        <w:trPr>
          <w:trHeight w:val="165"/>
        </w:trPr>
        <w:tc>
          <w:tcPr>
            <w:tcW w:w="201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DOMENICO SPORT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NUOVA FABRIZIO CALCIO A 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762 PALESTRA COMUNALE PAOLA C/5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PAOLA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TINA</w:t>
            </w:r>
          </w:p>
        </w:tc>
      </w:tr>
      <w:tr w:rsidR="00B97D1B" w:rsidRPr="00114FCC" w:rsidTr="00D55E9E">
        <w:trPr>
          <w:trHeight w:val="165"/>
        </w:trPr>
        <w:tc>
          <w:tcPr>
            <w:tcW w:w="201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GALLINESE DL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POLISTENA CALCIO A 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701 PALESTRA REGGIO/GALLINA C5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REGGIO CALABRIA/GALLINA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SAN FRANCESCO DA SALES</w:t>
            </w:r>
          </w:p>
        </w:tc>
      </w:tr>
      <w:tr w:rsidR="00B97D1B" w:rsidRPr="00114FCC" w:rsidTr="00D55E9E">
        <w:trPr>
          <w:trHeight w:val="165"/>
        </w:trPr>
        <w:tc>
          <w:tcPr>
            <w:tcW w:w="201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LA SPORTIVA CARIATESE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C5 CITTA DI RENDE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668 CAMPO COMUNALE "MOLINELLO" C5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CARIATI MARINA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A. MORAVIA</w:t>
            </w:r>
          </w:p>
        </w:tc>
      </w:tr>
      <w:tr w:rsidR="00B97D1B" w:rsidRPr="00114FCC" w:rsidTr="00D55E9E">
        <w:trPr>
          <w:trHeight w:val="165"/>
        </w:trPr>
        <w:tc>
          <w:tcPr>
            <w:tcW w:w="201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NAUSICAA CALCIO A 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PANTERE NERE CATANZARO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754 PALASPORT S.ANDREA JONIO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SANT'ANDREA AP. JONIO/MARINA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PIAZZA PEPPINO IMPASTATO</w:t>
            </w:r>
          </w:p>
        </w:tc>
      </w:tr>
      <w:tr w:rsidR="00B97D1B" w:rsidRPr="00114FCC" w:rsidTr="00D55E9E">
        <w:trPr>
          <w:trHeight w:val="165"/>
        </w:trPr>
        <w:tc>
          <w:tcPr>
            <w:tcW w:w="201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POLISPORTIVA CITTANOVA</w:t>
            </w:r>
          </w:p>
        </w:tc>
        <w:tc>
          <w:tcPr>
            <w:tcW w:w="16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OLIMPUS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9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780 STRUTT.SPORT.SCUOLA "L.CHITTI"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CITTANOVA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GALILEO GALILEI 7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2352AB">
      <w:pPr>
        <w:pStyle w:val="titolocampionato0"/>
        <w:shd w:val="clear" w:color="auto" w:fill="F79646" w:themeFill="accent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CAMPIONATO </w:t>
      </w:r>
      <w:r w:rsidRPr="00114FCC">
        <w:rPr>
          <w:rFonts w:asciiTheme="minorHAnsi" w:hAnsiTheme="minorHAnsi" w:cstheme="minorHAnsi"/>
        </w:rPr>
        <w:t>REGIONALE CALCIO A CINQUE C2</w:t>
      </w: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680"/>
        <w:gridCol w:w="425"/>
        <w:gridCol w:w="1177"/>
        <w:gridCol w:w="1178"/>
        <w:gridCol w:w="1557"/>
        <w:gridCol w:w="1557"/>
      </w:tblGrid>
      <w:tr w:rsidR="00B97D1B" w:rsidRPr="00114FCC" w:rsidTr="002352AB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AESSE BUILDING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SPADAFORA CAFFE COOPLUZZI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  <w:lang w:val="en-US"/>
              </w:rPr>
            </w:pPr>
            <w:r w:rsidRPr="00114FCC">
              <w:rPr>
                <w:rFonts w:asciiTheme="minorHAnsi" w:hAnsiTheme="minorHAnsi" w:cstheme="minorHAnsi"/>
                <w:lang w:val="en-US"/>
              </w:rPr>
              <w:t>879 C.S. MAXI SPORT SRL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CATANZARO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MARAFIOTI 13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BFB ROVITO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SINCO BISIGNANO C5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869 IMPIANTO SPORTIVO POLIVALENTE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CASALI DEL MANCO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PIANETTE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DUELLE FUTSAL CETRARO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GUARDIA CALCIO A5 2016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791 POLISPORTIVO "G. GROSSO" C5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CETRARO MARINA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LIBERTA' - LUNGOMARE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FUTSAL KROTON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AMANTEA FUTSAL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711 PALASPORT "PALAKRO" C/5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CROTONE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BERNARO-VIA G.DA FIORE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FUTSAL MORELLI 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FUTSAL FORTUNA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725 PALASPORT COMUNALE C/5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CASALI DEL MANCO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C/DA MORELLI-VIA FAUSTO GULLO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ICIERRE LAMEZIA C5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KRIMISA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763 PALASPORT "A.SPARTI" C/5</w:t>
            </w:r>
          </w:p>
        </w:tc>
        <w:tc>
          <w:tcPr>
            <w:tcW w:w="15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LAMEZIA TERME</w:t>
            </w:r>
          </w:p>
        </w:tc>
        <w:tc>
          <w:tcPr>
            <w:tcW w:w="15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GIOVANNI DE SENSI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681"/>
        <w:gridCol w:w="425"/>
        <w:gridCol w:w="1171"/>
        <w:gridCol w:w="1177"/>
        <w:gridCol w:w="1568"/>
        <w:gridCol w:w="1553"/>
      </w:tblGrid>
      <w:tr w:rsidR="00B97D1B" w:rsidRPr="00114FCC" w:rsidTr="002352AB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C.T.MAESTRELLI CALCIO A 5</w:t>
            </w:r>
          </w:p>
        </w:tc>
        <w:tc>
          <w:tcPr>
            <w:tcW w:w="168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ARANGEA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649 C.S. MIRABELLA "OPEN" C/5</w:t>
            </w:r>
          </w:p>
        </w:tc>
        <w:tc>
          <w:tcPr>
            <w:tcW w:w="156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REGGIO CALABRIA/VITO INFERIORE</w:t>
            </w:r>
          </w:p>
        </w:tc>
        <w:tc>
          <w:tcPr>
            <w:tcW w:w="155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VITO INF 52 C/DA MIRABELLA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B97D1B" w:rsidP="00D55E9E">
            <w:pPr>
              <w:pStyle w:val="rowtabella0"/>
              <w:rPr>
                <w:rFonts w:asciiTheme="minorHAnsi" w:hAnsiTheme="minorHAnsi" w:cstheme="minorHAnsi"/>
                <w:highlight w:val="yellow"/>
              </w:rPr>
            </w:pPr>
            <w:r w:rsidRPr="002352AB">
              <w:rPr>
                <w:rFonts w:asciiTheme="minorHAnsi" w:hAnsiTheme="minorHAnsi" w:cstheme="minorHAnsi"/>
                <w:highlight w:val="yellow"/>
              </w:rPr>
              <w:t>CITTA DI CATANZARO C5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B97D1B" w:rsidP="00D55E9E">
            <w:pPr>
              <w:pStyle w:val="rowtabella0"/>
              <w:rPr>
                <w:rFonts w:asciiTheme="minorHAnsi" w:hAnsiTheme="minorHAnsi" w:cstheme="minorHAnsi"/>
                <w:highlight w:val="yellow"/>
              </w:rPr>
            </w:pPr>
            <w:r w:rsidRPr="002352AB">
              <w:rPr>
                <w:rFonts w:asciiTheme="minorHAnsi" w:hAnsiTheme="minorHAnsi" w:cstheme="minorHAnsi"/>
                <w:highlight w:val="yellow"/>
              </w:rPr>
              <w:t>SOCCER LAB ACADEMY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2352AB">
              <w:rPr>
                <w:rFonts w:asciiTheme="minorHAnsi" w:hAnsiTheme="minorHAnsi" w:cstheme="minorHAnsi"/>
                <w:highlight w:val="yellow"/>
              </w:rPr>
              <w:t>R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820BEA" w:rsidP="00D55E9E">
            <w:pPr>
              <w:pStyle w:val="rowtabella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DA DEFINIRE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820BEA" w:rsidP="00D55E9E">
            <w:pPr>
              <w:pStyle w:val="rowtabella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DA DEFINIRE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820BEA" w:rsidP="00D55E9E">
            <w:pPr>
              <w:pStyle w:val="rowtabella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DA DEFINIRE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820BEA" w:rsidP="00D55E9E">
            <w:pPr>
              <w:pStyle w:val="rowtabella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DA DEFINIRE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RHEGION 730 FC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OLIMPIA 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804 PALASPORT MOTTA S.G. C5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MOTTA S. GIOVANNI/LAZZARO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C.DA NICOLA TRUSSARDI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ZEFHIR PELLARO C5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GRUPPO ATLETICO SPORTIVO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  <w:lang w:val="en-US"/>
              </w:rPr>
            </w:pPr>
            <w:r w:rsidRPr="00114FCC">
              <w:rPr>
                <w:rFonts w:asciiTheme="minorHAnsi" w:hAnsiTheme="minorHAnsi" w:cstheme="minorHAnsi"/>
                <w:lang w:val="en-US"/>
              </w:rPr>
              <w:t>674 SPORTING CLUB BOCALE A C/5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REGGIO CALABRIA/BOCALE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SS. 106 4Â° TRATTO N.471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365ROCCELLA JONICA FUTSAL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FUTSAL SELES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15:00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744 COMUNE ROCCELLA TENNIS CLUB C5</w:t>
            </w:r>
          </w:p>
        </w:tc>
        <w:tc>
          <w:tcPr>
            <w:tcW w:w="15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ROCCELLA JONICA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ALDO MORO 6</w:t>
            </w:r>
          </w:p>
        </w:tc>
      </w:tr>
    </w:tbl>
    <w:p w:rsidR="00B97D1B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2352AB">
      <w:pPr>
        <w:pStyle w:val="titolocampionato0"/>
        <w:shd w:val="clear" w:color="auto" w:fill="F79646" w:themeFill="accent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CAMPIONATO UNDER 19 CALCIO A 5 - FASI FINALI REGIONALI</w:t>
      </w:r>
    </w:p>
    <w:p w:rsidR="00B97D1B" w:rsidRPr="002352AB" w:rsidRDefault="00B97D1B" w:rsidP="00B97D1B">
      <w:pPr>
        <w:pStyle w:val="breakline"/>
        <w:rPr>
          <w:rFonts w:asciiTheme="minorHAnsi" w:hAnsiTheme="minorHAnsi" w:cstheme="minorHAnsi"/>
          <w:sz w:val="8"/>
          <w:szCs w:val="8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1</w:t>
      </w:r>
      <w:r w:rsidR="002352AB">
        <w:rPr>
          <w:rFonts w:asciiTheme="minorHAnsi" w:hAnsiTheme="minorHAnsi" w:cstheme="minorHAnsi"/>
        </w:rPr>
        <w:t xml:space="preserve">° </w:t>
      </w:r>
      <w:r w:rsidRPr="00114FCC">
        <w:rPr>
          <w:rFonts w:asciiTheme="minorHAnsi" w:hAnsiTheme="minorHAnsi" w:cstheme="minorHAnsi"/>
        </w:rPr>
        <w:t>T</w:t>
      </w:r>
      <w:r w:rsidR="002352AB">
        <w:rPr>
          <w:rFonts w:asciiTheme="minorHAnsi" w:hAnsiTheme="minorHAnsi" w:cstheme="minorHAnsi"/>
        </w:rPr>
        <w:t>RIANGOLARE</w:t>
      </w:r>
      <w:r w:rsidRPr="00114FCC">
        <w:rPr>
          <w:rFonts w:asciiTheme="minorHAnsi" w:hAnsiTheme="minorHAnsi" w:cstheme="minorHAnsi"/>
        </w:rPr>
        <w:t xml:space="preserve">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681"/>
        <w:gridCol w:w="425"/>
        <w:gridCol w:w="1176"/>
        <w:gridCol w:w="1178"/>
        <w:gridCol w:w="1557"/>
        <w:gridCol w:w="1558"/>
      </w:tblGrid>
      <w:tr w:rsidR="00B97D1B" w:rsidRPr="00114FCC" w:rsidTr="002352AB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FUTSAL FORTUNA</w:t>
            </w:r>
          </w:p>
        </w:tc>
        <w:tc>
          <w:tcPr>
            <w:tcW w:w="16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AMANTEA FUTSAL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11:00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2352AB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689 SCUOLA AGRARIA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CATANZARO</w:t>
            </w:r>
          </w:p>
        </w:tc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B97D1B" w:rsidP="00D55E9E">
            <w:pPr>
              <w:pStyle w:val="rowtabella0"/>
              <w:rPr>
                <w:rFonts w:asciiTheme="minorHAnsi" w:hAnsiTheme="minorHAnsi" w:cstheme="minorHAnsi"/>
                <w:sz w:val="10"/>
                <w:szCs w:val="10"/>
              </w:rPr>
            </w:pPr>
            <w:r w:rsidRPr="002352AB">
              <w:rPr>
                <w:rFonts w:asciiTheme="minorHAnsi" w:hAnsiTheme="minorHAnsi" w:cstheme="minorHAnsi"/>
                <w:sz w:val="10"/>
                <w:szCs w:val="10"/>
              </w:rPr>
              <w:t>VIA V. CORTESE "BIODIVERSITA"</w:t>
            </w:r>
          </w:p>
        </w:tc>
      </w:tr>
    </w:tbl>
    <w:p w:rsidR="00B97D1B" w:rsidRPr="002352AB" w:rsidRDefault="00B97D1B" w:rsidP="00B97D1B">
      <w:pPr>
        <w:pStyle w:val="breakline"/>
        <w:rPr>
          <w:rFonts w:asciiTheme="minorHAnsi" w:hAnsiTheme="minorHAnsi" w:cstheme="minorHAnsi"/>
          <w:sz w:val="8"/>
          <w:szCs w:val="8"/>
        </w:rPr>
      </w:pPr>
    </w:p>
    <w:p w:rsidR="002352AB" w:rsidRPr="00114FCC" w:rsidRDefault="002352AB" w:rsidP="002352AB">
      <w:pPr>
        <w:pStyle w:val="sottotitolocampionato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2° </w:t>
      </w:r>
      <w:r w:rsidRPr="00114FC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RIANGOLARE</w:t>
      </w:r>
      <w:r w:rsidRPr="00114FCC">
        <w:rPr>
          <w:rFonts w:asciiTheme="minorHAnsi" w:hAnsiTheme="minorHAnsi" w:cstheme="minorHAnsi"/>
        </w:rPr>
        <w:t xml:space="preserve">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680"/>
        <w:gridCol w:w="425"/>
        <w:gridCol w:w="1177"/>
        <w:gridCol w:w="1178"/>
        <w:gridCol w:w="1557"/>
        <w:gridCol w:w="1557"/>
      </w:tblGrid>
      <w:tr w:rsidR="00B97D1B" w:rsidRPr="00114FCC" w:rsidTr="00C05AE7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DOMENICO SPORT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LA SPORTIVA CARIATESE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15:00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2352AB" w:rsidRDefault="00B97D1B" w:rsidP="002352AB">
            <w:pPr>
              <w:pStyle w:val="rowtabella0"/>
              <w:rPr>
                <w:rFonts w:asciiTheme="minorHAnsi" w:hAnsiTheme="minorHAnsi" w:cstheme="minorHAnsi"/>
              </w:rPr>
            </w:pPr>
            <w:r w:rsidRPr="002352AB">
              <w:rPr>
                <w:rFonts w:asciiTheme="minorHAnsi" w:hAnsiTheme="minorHAnsi" w:cstheme="minorHAnsi"/>
              </w:rPr>
              <w:t>762 PALESTRA COMUNALE PAOLA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PAOLA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TINA</w:t>
            </w:r>
          </w:p>
        </w:tc>
      </w:tr>
    </w:tbl>
    <w:p w:rsidR="00B97D1B" w:rsidRPr="002352AB" w:rsidRDefault="00B97D1B" w:rsidP="00B97D1B">
      <w:pPr>
        <w:pStyle w:val="breakline"/>
        <w:rPr>
          <w:rFonts w:asciiTheme="minorHAnsi" w:hAnsiTheme="minorHAnsi" w:cstheme="minorHAnsi"/>
          <w:sz w:val="8"/>
          <w:szCs w:val="8"/>
        </w:rPr>
      </w:pPr>
    </w:p>
    <w:p w:rsidR="002352AB" w:rsidRPr="00114FCC" w:rsidRDefault="002352AB" w:rsidP="002352AB">
      <w:pPr>
        <w:pStyle w:val="sottotitolocampionato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3° </w:t>
      </w:r>
      <w:r w:rsidRPr="00114FC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RIANGOLARE</w:t>
      </w:r>
      <w:r w:rsidRPr="00114FCC">
        <w:rPr>
          <w:rFonts w:asciiTheme="minorHAnsi" w:hAnsiTheme="minorHAnsi" w:cstheme="minorHAnsi"/>
        </w:rPr>
        <w:t xml:space="preserve">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680"/>
        <w:gridCol w:w="425"/>
        <w:gridCol w:w="1177"/>
        <w:gridCol w:w="1178"/>
        <w:gridCol w:w="1557"/>
        <w:gridCol w:w="1557"/>
      </w:tblGrid>
      <w:tr w:rsidR="00B97D1B" w:rsidRPr="00114FCC" w:rsidTr="00C05AE7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NAUSICAA CALCIO A 5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GALLINESE DL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18:00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754 PALASPORT S.ANDREA JONIO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SANT'ANDREA AP. JONIO/MARINA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PIAZZA PEPPINO IMPASTATO</w:t>
            </w:r>
          </w:p>
        </w:tc>
      </w:tr>
    </w:tbl>
    <w:p w:rsidR="00B97D1B" w:rsidRPr="002352AB" w:rsidRDefault="00B97D1B" w:rsidP="00B97D1B">
      <w:pPr>
        <w:pStyle w:val="breakline"/>
        <w:rPr>
          <w:rFonts w:asciiTheme="minorHAnsi" w:hAnsiTheme="minorHAnsi" w:cstheme="minorHAnsi"/>
          <w:sz w:val="8"/>
          <w:szCs w:val="8"/>
        </w:rPr>
      </w:pPr>
    </w:p>
    <w:p w:rsidR="002352AB" w:rsidRPr="00114FCC" w:rsidRDefault="002352AB" w:rsidP="002352AB">
      <w:pPr>
        <w:pStyle w:val="sottotitolocampionato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4° </w:t>
      </w:r>
      <w:r w:rsidRPr="00114FC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RIANGOLARE</w:t>
      </w:r>
      <w:r w:rsidRPr="00114FCC">
        <w:rPr>
          <w:rFonts w:asciiTheme="minorHAnsi" w:hAnsiTheme="minorHAnsi" w:cstheme="minorHAnsi"/>
        </w:rPr>
        <w:t xml:space="preserve">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680"/>
        <w:gridCol w:w="425"/>
        <w:gridCol w:w="1177"/>
        <w:gridCol w:w="1178"/>
        <w:gridCol w:w="1557"/>
        <w:gridCol w:w="1557"/>
      </w:tblGrid>
      <w:tr w:rsidR="00B97D1B" w:rsidRPr="00114FCC" w:rsidTr="00C05AE7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ICIERRE LAMEZIA C5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OLIMPIA 2000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C05AE7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11:</w:t>
            </w:r>
            <w:r w:rsidR="00C05AE7">
              <w:rPr>
                <w:rFonts w:asciiTheme="minorHAnsi" w:hAnsiTheme="minorHAnsi" w:cstheme="minorHAnsi"/>
              </w:rPr>
              <w:t>3</w:t>
            </w:r>
            <w:r w:rsidRPr="00114FC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 xml:space="preserve">883 </w:t>
            </w:r>
            <w:r w:rsidRPr="007676E4">
              <w:rPr>
                <w:rFonts w:asciiTheme="minorHAnsi" w:hAnsiTheme="minorHAnsi" w:cstheme="minorHAnsi"/>
                <w:sz w:val="9"/>
                <w:szCs w:val="9"/>
              </w:rPr>
              <w:t>CAMPO</w:t>
            </w:r>
            <w:r w:rsidRPr="00114FCC">
              <w:rPr>
                <w:rFonts w:asciiTheme="minorHAnsi" w:hAnsiTheme="minorHAnsi" w:cstheme="minorHAnsi"/>
              </w:rPr>
              <w:t xml:space="preserve"> DIOCESANO "GONZAGA"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LAMEZIA TERME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VIGNOLA STELLA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C05AE7">
      <w:pPr>
        <w:pStyle w:val="titolocampionato0"/>
        <w:shd w:val="clear" w:color="auto" w:fill="F79646" w:themeFill="accent6"/>
        <w:spacing w:before="8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CAMPIONATO </w:t>
      </w:r>
      <w:r w:rsidRPr="00114FCC">
        <w:rPr>
          <w:rFonts w:asciiTheme="minorHAnsi" w:hAnsiTheme="minorHAnsi" w:cstheme="minorHAnsi"/>
        </w:rPr>
        <w:t>REGIONALE CALCIO A 5 FEMMINILE</w:t>
      </w: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674"/>
        <w:gridCol w:w="425"/>
        <w:gridCol w:w="1179"/>
        <w:gridCol w:w="1177"/>
        <w:gridCol w:w="1555"/>
        <w:gridCol w:w="1558"/>
      </w:tblGrid>
      <w:tr w:rsidR="00B97D1B" w:rsidRPr="00114FCC" w:rsidTr="00C05AE7"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AUDACE DECOLLATURA</w:t>
            </w:r>
          </w:p>
        </w:tc>
        <w:tc>
          <w:tcPr>
            <w:tcW w:w="167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AEK CROTONE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10:00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876 PALAZZETTO DELLO SPORT</w:t>
            </w: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DECOLLATURA</w:t>
            </w:r>
          </w:p>
        </w:tc>
        <w:tc>
          <w:tcPr>
            <w:tcW w:w="15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GESARIELLO</w:t>
            </w:r>
          </w:p>
        </w:tc>
      </w:tr>
      <w:tr w:rsidR="00B97D1B" w:rsidRPr="00114FCC" w:rsidTr="00D55E9E">
        <w:trPr>
          <w:trHeight w:val="165"/>
        </w:trPr>
        <w:tc>
          <w:tcPr>
            <w:tcW w:w="203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CALCIO SANGIOVANNESE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CUS COSENZA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16:00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806 PALASPORT S.GIOVANNI FIORE C5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SAN GIOVANNI IN FIORE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LOC.PIRAINELLA-PARCO COMUNE</w:t>
            </w:r>
          </w:p>
        </w:tc>
      </w:tr>
      <w:tr w:rsidR="00B97D1B" w:rsidRPr="00114FCC" w:rsidTr="00D55E9E">
        <w:trPr>
          <w:trHeight w:val="165"/>
        </w:trPr>
        <w:tc>
          <w:tcPr>
            <w:tcW w:w="2032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REAL KRIMISA</w:t>
            </w:r>
          </w:p>
        </w:tc>
        <w:tc>
          <w:tcPr>
            <w:tcW w:w="16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HAMMERS FC ASD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17:30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863 CENTRO SPORTIVO EUROGOL</w:t>
            </w:r>
          </w:p>
        </w:tc>
        <w:tc>
          <w:tcPr>
            <w:tcW w:w="1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CIRO MARINA</w:t>
            </w:r>
          </w:p>
        </w:tc>
        <w:tc>
          <w:tcPr>
            <w:tcW w:w="15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LOC. DIFESA PIANA</w:t>
            </w:r>
          </w:p>
        </w:tc>
      </w:tr>
    </w:tbl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breakline"/>
        <w:rPr>
          <w:rFonts w:asciiTheme="minorHAnsi" w:hAnsiTheme="minorHAnsi" w:cstheme="minorHAnsi"/>
        </w:rPr>
      </w:pPr>
    </w:p>
    <w:p w:rsidR="00B97D1B" w:rsidRPr="00114FCC" w:rsidRDefault="00B97D1B" w:rsidP="00B97D1B">
      <w:pPr>
        <w:pStyle w:val="sottotitolocampionato10"/>
        <w:rPr>
          <w:rFonts w:asciiTheme="minorHAnsi" w:hAnsiTheme="minorHAnsi" w:cstheme="minorHAnsi"/>
        </w:rPr>
      </w:pPr>
      <w:r w:rsidRPr="00114FCC">
        <w:rPr>
          <w:rFonts w:asciiTheme="minorHAnsi" w:hAnsiTheme="minorHAnsi" w:cstheme="minorHAnsi"/>
        </w:rP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680"/>
        <w:gridCol w:w="425"/>
        <w:gridCol w:w="1177"/>
        <w:gridCol w:w="1178"/>
        <w:gridCol w:w="1557"/>
        <w:gridCol w:w="1557"/>
      </w:tblGrid>
      <w:tr w:rsidR="00B97D1B" w:rsidRPr="00114FCC" w:rsidTr="00C05AE7"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A/R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proofErr w:type="spellStart"/>
            <w:r w:rsidRPr="00114FCC">
              <w:rPr>
                <w:rFonts w:asciiTheme="minorHAnsi" w:hAnsiTheme="minorHAnsi" w:cstheme="minorHAnsi"/>
              </w:rPr>
              <w:t>Localita'</w:t>
            </w:r>
            <w:proofErr w:type="spellEnd"/>
            <w:r w:rsidRPr="00114FCC">
              <w:rPr>
                <w:rFonts w:asciiTheme="minorHAnsi" w:hAnsiTheme="minorHAnsi" w:cstheme="minorHAnsi"/>
              </w:rPr>
              <w:t xml:space="preserve"> Impianto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header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Indirizzo Impianto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LIMBADI CALCIO</w:t>
            </w:r>
          </w:p>
        </w:tc>
        <w:tc>
          <w:tcPr>
            <w:tcW w:w="168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SPORTING CATANZARO LIDO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16/03/2024 15:30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798 SPORT-TIME C C/5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TAURIANOVA</w:t>
            </w:r>
          </w:p>
        </w:tc>
        <w:tc>
          <w:tcPr>
            <w:tcW w:w="155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CONTRADA RAGONESE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MELITO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XENIUM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17:00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825 CAMPO "SURFARO" C5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MELITO PORTO SALVO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VIA DEL FORTINO</w:t>
            </w:r>
          </w:p>
        </w:tc>
      </w:tr>
      <w:tr w:rsidR="00B97D1B" w:rsidRPr="00114FCC" w:rsidTr="00D55E9E">
        <w:trPr>
          <w:trHeight w:val="165"/>
        </w:trPr>
        <w:tc>
          <w:tcPr>
            <w:tcW w:w="202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1912 PALMESE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BOCALE CALCIO ADMO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jc w:val="center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1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17/03/2024 17:00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653 C.S. S.LEONARDO 'A' C/5</w:t>
            </w:r>
          </w:p>
        </w:tc>
        <w:tc>
          <w:tcPr>
            <w:tcW w:w="15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PALMI</w:t>
            </w:r>
          </w:p>
        </w:tc>
        <w:tc>
          <w:tcPr>
            <w:tcW w:w="155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97D1B" w:rsidRPr="00114FCC" w:rsidRDefault="00B97D1B" w:rsidP="00D55E9E">
            <w:pPr>
              <w:pStyle w:val="rowtabella0"/>
              <w:rPr>
                <w:rFonts w:asciiTheme="minorHAnsi" w:hAnsiTheme="minorHAnsi" w:cstheme="minorHAnsi"/>
              </w:rPr>
            </w:pPr>
            <w:r w:rsidRPr="00114FCC">
              <w:rPr>
                <w:rFonts w:asciiTheme="minorHAnsi" w:hAnsiTheme="minorHAnsi" w:cstheme="minorHAnsi"/>
              </w:rPr>
              <w:t>LOCALITA VIA SAN LEONARDO</w:t>
            </w:r>
          </w:p>
        </w:tc>
      </w:tr>
    </w:tbl>
    <w:p w:rsidR="00167079" w:rsidRDefault="00167079" w:rsidP="00635041">
      <w:pPr>
        <w:pStyle w:val="LndNormale1"/>
        <w:rPr>
          <w:rFonts w:ascii="Calibri" w:hAnsi="Calibri" w:cs="Calibri"/>
        </w:rPr>
      </w:pPr>
      <w:bookmarkStart w:id="0" w:name="_GoBack"/>
      <w:bookmarkEnd w:id="0"/>
    </w:p>
    <w:sectPr w:rsidR="00167079" w:rsidSect="005B22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1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8C" w:rsidRDefault="00DC398C">
      <w:r>
        <w:separator/>
      </w:r>
    </w:p>
  </w:endnote>
  <w:endnote w:type="continuationSeparator" w:id="0">
    <w:p w:rsidR="00DC398C" w:rsidRDefault="00DC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9E" w:rsidRDefault="003E1A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5E9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5E9E" w:rsidRDefault="00D55E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9E" w:rsidRDefault="00D55E9E">
    <w:pPr>
      <w:pStyle w:val="Pidipagina"/>
      <w:framePr w:wrap="around" w:vAnchor="text" w:hAnchor="margin" w:xAlign="right" w:y="1"/>
      <w:rPr>
        <w:rStyle w:val="Numeropagina"/>
      </w:rPr>
    </w:pPr>
  </w:p>
  <w:p w:rsidR="00D55E9E" w:rsidRDefault="00D55E9E">
    <w:pPr>
      <w:pStyle w:val="Pidipagina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8C" w:rsidRDefault="00DC398C">
      <w:r>
        <w:separator/>
      </w:r>
    </w:p>
  </w:footnote>
  <w:footnote w:type="continuationSeparator" w:id="0">
    <w:p w:rsidR="00DC398C" w:rsidRDefault="00DC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9E" w:rsidRDefault="003E1A1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5E9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5E9E" w:rsidRDefault="00D55E9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9E" w:rsidRPr="00AF6E4B" w:rsidRDefault="00D55E9E" w:rsidP="00820BEA">
    <w:pPr>
      <w:pStyle w:val="Pidipagina"/>
      <w:tabs>
        <w:tab w:val="clear" w:pos="4819"/>
        <w:tab w:val="center" w:pos="1276"/>
      </w:tabs>
      <w:ind w:right="36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pStyle w:val="Titolo2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8F13C3B"/>
    <w:multiLevelType w:val="hybridMultilevel"/>
    <w:tmpl w:val="BEFEA592"/>
    <w:lvl w:ilvl="0" w:tplc="10444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6490D"/>
    <w:multiLevelType w:val="hybridMultilevel"/>
    <w:tmpl w:val="67F835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16816"/>
    <w:multiLevelType w:val="hybridMultilevel"/>
    <w:tmpl w:val="EFB44F7E"/>
    <w:lvl w:ilvl="0" w:tplc="AEEAC7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8507F"/>
    <w:multiLevelType w:val="hybridMultilevel"/>
    <w:tmpl w:val="BD284DC6"/>
    <w:lvl w:ilvl="0" w:tplc="20083D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A153E"/>
    <w:multiLevelType w:val="hybridMultilevel"/>
    <w:tmpl w:val="525AB640"/>
    <w:lvl w:ilvl="0" w:tplc="F294A6E0">
      <w:start w:val="12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5342A"/>
    <w:multiLevelType w:val="hybridMultilevel"/>
    <w:tmpl w:val="C1B4A74A"/>
    <w:lvl w:ilvl="0" w:tplc="3802F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93135"/>
    <w:multiLevelType w:val="hybridMultilevel"/>
    <w:tmpl w:val="19F66F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534F6"/>
    <w:multiLevelType w:val="hybridMultilevel"/>
    <w:tmpl w:val="BEFEA592"/>
    <w:lvl w:ilvl="0" w:tplc="10444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728F0"/>
    <w:multiLevelType w:val="hybridMultilevel"/>
    <w:tmpl w:val="7B22485E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4E2774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4EE515C"/>
    <w:multiLevelType w:val="hybridMultilevel"/>
    <w:tmpl w:val="0506083E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8333A"/>
    <w:multiLevelType w:val="hybridMultilevel"/>
    <w:tmpl w:val="F58A5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310E9"/>
    <w:multiLevelType w:val="hybridMultilevel"/>
    <w:tmpl w:val="F6B4E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45EC5"/>
    <w:multiLevelType w:val="hybridMultilevel"/>
    <w:tmpl w:val="C1B4A74A"/>
    <w:lvl w:ilvl="0" w:tplc="3802F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A172D"/>
    <w:multiLevelType w:val="hybridMultilevel"/>
    <w:tmpl w:val="B336AC1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8E7CA8CC">
      <w:start w:val="1"/>
      <w:numFmt w:val="lowerRoman"/>
      <w:lvlText w:val="%2)"/>
      <w:lvlJc w:val="left"/>
      <w:pPr>
        <w:ind w:left="2160" w:hanging="72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56E56"/>
    <w:multiLevelType w:val="hybridMultilevel"/>
    <w:tmpl w:val="48A678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4C75"/>
    <w:multiLevelType w:val="hybridMultilevel"/>
    <w:tmpl w:val="CC04756A"/>
    <w:lvl w:ilvl="0" w:tplc="E220762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7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4"/>
    <w:lvlOverride w:ilvl="0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1"/>
  </w:num>
  <w:num w:numId="19">
    <w:abstractNumId w:val="5"/>
  </w:num>
  <w:num w:numId="20">
    <w:abstractNumId w:val="12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28D"/>
    <w:rsid w:val="00000A10"/>
    <w:rsid w:val="00001552"/>
    <w:rsid w:val="00001B81"/>
    <w:rsid w:val="00003359"/>
    <w:rsid w:val="000036CE"/>
    <w:rsid w:val="000038FE"/>
    <w:rsid w:val="0000441D"/>
    <w:rsid w:val="00004FBD"/>
    <w:rsid w:val="00005221"/>
    <w:rsid w:val="000053B5"/>
    <w:rsid w:val="00005AC3"/>
    <w:rsid w:val="00006222"/>
    <w:rsid w:val="000064AA"/>
    <w:rsid w:val="00006800"/>
    <w:rsid w:val="00006838"/>
    <w:rsid w:val="000077A1"/>
    <w:rsid w:val="00010270"/>
    <w:rsid w:val="00011BB9"/>
    <w:rsid w:val="00012129"/>
    <w:rsid w:val="00012330"/>
    <w:rsid w:val="00012490"/>
    <w:rsid w:val="00012D7B"/>
    <w:rsid w:val="00012D8B"/>
    <w:rsid w:val="000135C3"/>
    <w:rsid w:val="00014745"/>
    <w:rsid w:val="00014AD3"/>
    <w:rsid w:val="00015149"/>
    <w:rsid w:val="00015A73"/>
    <w:rsid w:val="00015F97"/>
    <w:rsid w:val="0001711C"/>
    <w:rsid w:val="000174D2"/>
    <w:rsid w:val="00017ECA"/>
    <w:rsid w:val="000200DC"/>
    <w:rsid w:val="000203B1"/>
    <w:rsid w:val="0002192B"/>
    <w:rsid w:val="0002248B"/>
    <w:rsid w:val="00022863"/>
    <w:rsid w:val="00022BAC"/>
    <w:rsid w:val="00024AD9"/>
    <w:rsid w:val="000268EB"/>
    <w:rsid w:val="00026A99"/>
    <w:rsid w:val="00027202"/>
    <w:rsid w:val="000273A1"/>
    <w:rsid w:val="00027F84"/>
    <w:rsid w:val="00030033"/>
    <w:rsid w:val="000300C6"/>
    <w:rsid w:val="00030279"/>
    <w:rsid w:val="0003118B"/>
    <w:rsid w:val="000322A7"/>
    <w:rsid w:val="0003249E"/>
    <w:rsid w:val="000325DE"/>
    <w:rsid w:val="00032D36"/>
    <w:rsid w:val="000332FE"/>
    <w:rsid w:val="0003342D"/>
    <w:rsid w:val="00033530"/>
    <w:rsid w:val="000352CF"/>
    <w:rsid w:val="000355A0"/>
    <w:rsid w:val="000366A8"/>
    <w:rsid w:val="00037295"/>
    <w:rsid w:val="00041BE3"/>
    <w:rsid w:val="000421F8"/>
    <w:rsid w:val="000426AE"/>
    <w:rsid w:val="0004271D"/>
    <w:rsid w:val="00042913"/>
    <w:rsid w:val="00042F75"/>
    <w:rsid w:val="00045AE5"/>
    <w:rsid w:val="00045E35"/>
    <w:rsid w:val="000461D8"/>
    <w:rsid w:val="00046B25"/>
    <w:rsid w:val="00046B34"/>
    <w:rsid w:val="00047734"/>
    <w:rsid w:val="000477C7"/>
    <w:rsid w:val="00047B7C"/>
    <w:rsid w:val="00047E5E"/>
    <w:rsid w:val="00050039"/>
    <w:rsid w:val="00050099"/>
    <w:rsid w:val="00050453"/>
    <w:rsid w:val="00050C4A"/>
    <w:rsid w:val="00050DAF"/>
    <w:rsid w:val="0005104C"/>
    <w:rsid w:val="00051665"/>
    <w:rsid w:val="0005198B"/>
    <w:rsid w:val="00052342"/>
    <w:rsid w:val="00052370"/>
    <w:rsid w:val="000523B9"/>
    <w:rsid w:val="0005244C"/>
    <w:rsid w:val="00052871"/>
    <w:rsid w:val="0005349B"/>
    <w:rsid w:val="0005392E"/>
    <w:rsid w:val="00054470"/>
    <w:rsid w:val="0005499B"/>
    <w:rsid w:val="00054BCD"/>
    <w:rsid w:val="0005538F"/>
    <w:rsid w:val="00055498"/>
    <w:rsid w:val="00055EB7"/>
    <w:rsid w:val="00056507"/>
    <w:rsid w:val="00056AA4"/>
    <w:rsid w:val="00056BBC"/>
    <w:rsid w:val="000571AA"/>
    <w:rsid w:val="000574A3"/>
    <w:rsid w:val="000602D9"/>
    <w:rsid w:val="00061CD0"/>
    <w:rsid w:val="00061F79"/>
    <w:rsid w:val="000621E6"/>
    <w:rsid w:val="0006229B"/>
    <w:rsid w:val="0006287D"/>
    <w:rsid w:val="000629E7"/>
    <w:rsid w:val="00063379"/>
    <w:rsid w:val="00063A98"/>
    <w:rsid w:val="00063C9F"/>
    <w:rsid w:val="000642E2"/>
    <w:rsid w:val="00064643"/>
    <w:rsid w:val="00064E1A"/>
    <w:rsid w:val="00065F54"/>
    <w:rsid w:val="000661C5"/>
    <w:rsid w:val="00066443"/>
    <w:rsid w:val="000666EE"/>
    <w:rsid w:val="000668F1"/>
    <w:rsid w:val="00066A6C"/>
    <w:rsid w:val="00067516"/>
    <w:rsid w:val="00067ECE"/>
    <w:rsid w:val="00067F07"/>
    <w:rsid w:val="000714CF"/>
    <w:rsid w:val="00072862"/>
    <w:rsid w:val="00072EE9"/>
    <w:rsid w:val="00073291"/>
    <w:rsid w:val="000734DD"/>
    <w:rsid w:val="00073774"/>
    <w:rsid w:val="00073A5F"/>
    <w:rsid w:val="000743C4"/>
    <w:rsid w:val="000759E4"/>
    <w:rsid w:val="00076041"/>
    <w:rsid w:val="000762EC"/>
    <w:rsid w:val="0007655D"/>
    <w:rsid w:val="000779BC"/>
    <w:rsid w:val="00080061"/>
    <w:rsid w:val="000801EA"/>
    <w:rsid w:val="0008112D"/>
    <w:rsid w:val="00081656"/>
    <w:rsid w:val="00081E1A"/>
    <w:rsid w:val="00082241"/>
    <w:rsid w:val="0008237E"/>
    <w:rsid w:val="000828BE"/>
    <w:rsid w:val="00083A66"/>
    <w:rsid w:val="00083FBF"/>
    <w:rsid w:val="0008418A"/>
    <w:rsid w:val="0008423B"/>
    <w:rsid w:val="000845B5"/>
    <w:rsid w:val="00084CBA"/>
    <w:rsid w:val="00084CC8"/>
    <w:rsid w:val="00084F28"/>
    <w:rsid w:val="000854BA"/>
    <w:rsid w:val="00085AD0"/>
    <w:rsid w:val="00085D02"/>
    <w:rsid w:val="000862C5"/>
    <w:rsid w:val="000863EA"/>
    <w:rsid w:val="00086BAC"/>
    <w:rsid w:val="0008711E"/>
    <w:rsid w:val="00087398"/>
    <w:rsid w:val="00087C71"/>
    <w:rsid w:val="00087F76"/>
    <w:rsid w:val="0009016E"/>
    <w:rsid w:val="00091880"/>
    <w:rsid w:val="0009196B"/>
    <w:rsid w:val="00092E40"/>
    <w:rsid w:val="00093408"/>
    <w:rsid w:val="00093488"/>
    <w:rsid w:val="0009389A"/>
    <w:rsid w:val="00094395"/>
    <w:rsid w:val="000943CE"/>
    <w:rsid w:val="00094F09"/>
    <w:rsid w:val="0009607F"/>
    <w:rsid w:val="00096459"/>
    <w:rsid w:val="00096D3C"/>
    <w:rsid w:val="00097168"/>
    <w:rsid w:val="00097206"/>
    <w:rsid w:val="000A0E52"/>
    <w:rsid w:val="000A101E"/>
    <w:rsid w:val="000A1D42"/>
    <w:rsid w:val="000A29C1"/>
    <w:rsid w:val="000A3169"/>
    <w:rsid w:val="000A3D2D"/>
    <w:rsid w:val="000A3ECE"/>
    <w:rsid w:val="000A4462"/>
    <w:rsid w:val="000A4BB7"/>
    <w:rsid w:val="000A4BD3"/>
    <w:rsid w:val="000A4D3B"/>
    <w:rsid w:val="000A4FEB"/>
    <w:rsid w:val="000A5BA2"/>
    <w:rsid w:val="000A5E4C"/>
    <w:rsid w:val="000A5F03"/>
    <w:rsid w:val="000A6483"/>
    <w:rsid w:val="000A652D"/>
    <w:rsid w:val="000A6E79"/>
    <w:rsid w:val="000A7009"/>
    <w:rsid w:val="000A73B8"/>
    <w:rsid w:val="000B0607"/>
    <w:rsid w:val="000B0B83"/>
    <w:rsid w:val="000B0E19"/>
    <w:rsid w:val="000B113A"/>
    <w:rsid w:val="000B184F"/>
    <w:rsid w:val="000B185B"/>
    <w:rsid w:val="000B1BDD"/>
    <w:rsid w:val="000B302A"/>
    <w:rsid w:val="000B3346"/>
    <w:rsid w:val="000B375C"/>
    <w:rsid w:val="000B3C24"/>
    <w:rsid w:val="000B4139"/>
    <w:rsid w:val="000B4433"/>
    <w:rsid w:val="000B50DD"/>
    <w:rsid w:val="000B51C4"/>
    <w:rsid w:val="000B5391"/>
    <w:rsid w:val="000B6957"/>
    <w:rsid w:val="000B7615"/>
    <w:rsid w:val="000B7AAC"/>
    <w:rsid w:val="000B7BFE"/>
    <w:rsid w:val="000B7C29"/>
    <w:rsid w:val="000B7D51"/>
    <w:rsid w:val="000C02C0"/>
    <w:rsid w:val="000C0A69"/>
    <w:rsid w:val="000C115E"/>
    <w:rsid w:val="000C1EAA"/>
    <w:rsid w:val="000C1FF5"/>
    <w:rsid w:val="000C222F"/>
    <w:rsid w:val="000C247D"/>
    <w:rsid w:val="000C2527"/>
    <w:rsid w:val="000C318E"/>
    <w:rsid w:val="000C31FE"/>
    <w:rsid w:val="000C3424"/>
    <w:rsid w:val="000C3A0F"/>
    <w:rsid w:val="000C40F0"/>
    <w:rsid w:val="000C48AF"/>
    <w:rsid w:val="000C4979"/>
    <w:rsid w:val="000C4D84"/>
    <w:rsid w:val="000C6479"/>
    <w:rsid w:val="000C6543"/>
    <w:rsid w:val="000C6ECC"/>
    <w:rsid w:val="000C76AE"/>
    <w:rsid w:val="000C775B"/>
    <w:rsid w:val="000C7D2D"/>
    <w:rsid w:val="000C7D38"/>
    <w:rsid w:val="000D0121"/>
    <w:rsid w:val="000D0A21"/>
    <w:rsid w:val="000D1E3A"/>
    <w:rsid w:val="000D2032"/>
    <w:rsid w:val="000D221B"/>
    <w:rsid w:val="000D24C2"/>
    <w:rsid w:val="000D264C"/>
    <w:rsid w:val="000D26F3"/>
    <w:rsid w:val="000D2875"/>
    <w:rsid w:val="000D2A28"/>
    <w:rsid w:val="000D3A00"/>
    <w:rsid w:val="000D3FD2"/>
    <w:rsid w:val="000D4616"/>
    <w:rsid w:val="000D58A5"/>
    <w:rsid w:val="000D5E10"/>
    <w:rsid w:val="000D6CE0"/>
    <w:rsid w:val="000D74DB"/>
    <w:rsid w:val="000D7DE0"/>
    <w:rsid w:val="000E0030"/>
    <w:rsid w:val="000E0B26"/>
    <w:rsid w:val="000E0D6B"/>
    <w:rsid w:val="000E0EAA"/>
    <w:rsid w:val="000E19B7"/>
    <w:rsid w:val="000E2B2D"/>
    <w:rsid w:val="000E3583"/>
    <w:rsid w:val="000E3792"/>
    <w:rsid w:val="000E46CC"/>
    <w:rsid w:val="000E47D6"/>
    <w:rsid w:val="000E5592"/>
    <w:rsid w:val="000E7EE3"/>
    <w:rsid w:val="000F04CE"/>
    <w:rsid w:val="000F158E"/>
    <w:rsid w:val="000F1905"/>
    <w:rsid w:val="000F1E9E"/>
    <w:rsid w:val="000F2208"/>
    <w:rsid w:val="000F22FA"/>
    <w:rsid w:val="000F23C6"/>
    <w:rsid w:val="000F2A73"/>
    <w:rsid w:val="000F2B7E"/>
    <w:rsid w:val="000F3999"/>
    <w:rsid w:val="000F3DE1"/>
    <w:rsid w:val="000F6606"/>
    <w:rsid w:val="000F6758"/>
    <w:rsid w:val="000F67B7"/>
    <w:rsid w:val="000F6C71"/>
    <w:rsid w:val="000F7AE9"/>
    <w:rsid w:val="000F7F82"/>
    <w:rsid w:val="00100463"/>
    <w:rsid w:val="00100C30"/>
    <w:rsid w:val="0010381A"/>
    <w:rsid w:val="00103CFE"/>
    <w:rsid w:val="001049C1"/>
    <w:rsid w:val="00104AE7"/>
    <w:rsid w:val="00104EB2"/>
    <w:rsid w:val="00104F8D"/>
    <w:rsid w:val="001050A3"/>
    <w:rsid w:val="00105B34"/>
    <w:rsid w:val="00105B62"/>
    <w:rsid w:val="00106126"/>
    <w:rsid w:val="00106646"/>
    <w:rsid w:val="00106D4E"/>
    <w:rsid w:val="001072B2"/>
    <w:rsid w:val="0011061A"/>
    <w:rsid w:val="0011073B"/>
    <w:rsid w:val="00110BB2"/>
    <w:rsid w:val="001114D0"/>
    <w:rsid w:val="00111751"/>
    <w:rsid w:val="00111828"/>
    <w:rsid w:val="00111D99"/>
    <w:rsid w:val="00111F65"/>
    <w:rsid w:val="00112DD5"/>
    <w:rsid w:val="00112E31"/>
    <w:rsid w:val="0011328C"/>
    <w:rsid w:val="0011353D"/>
    <w:rsid w:val="001136BF"/>
    <w:rsid w:val="0011372B"/>
    <w:rsid w:val="00113BBF"/>
    <w:rsid w:val="00113C45"/>
    <w:rsid w:val="00114DCA"/>
    <w:rsid w:val="00114EAA"/>
    <w:rsid w:val="001155A2"/>
    <w:rsid w:val="00115612"/>
    <w:rsid w:val="001158DD"/>
    <w:rsid w:val="00115F6E"/>
    <w:rsid w:val="00116018"/>
    <w:rsid w:val="00116F3D"/>
    <w:rsid w:val="001172E8"/>
    <w:rsid w:val="001175D8"/>
    <w:rsid w:val="00117D6D"/>
    <w:rsid w:val="0012105A"/>
    <w:rsid w:val="001210C1"/>
    <w:rsid w:val="00121E44"/>
    <w:rsid w:val="00121EEB"/>
    <w:rsid w:val="0012284F"/>
    <w:rsid w:val="001229A2"/>
    <w:rsid w:val="00122C64"/>
    <w:rsid w:val="00123387"/>
    <w:rsid w:val="00123BCB"/>
    <w:rsid w:val="00124374"/>
    <w:rsid w:val="00124A34"/>
    <w:rsid w:val="00125346"/>
    <w:rsid w:val="00125819"/>
    <w:rsid w:val="00126790"/>
    <w:rsid w:val="00126993"/>
    <w:rsid w:val="001269FD"/>
    <w:rsid w:val="00126BF7"/>
    <w:rsid w:val="00126DC5"/>
    <w:rsid w:val="00127F57"/>
    <w:rsid w:val="00130244"/>
    <w:rsid w:val="001307F0"/>
    <w:rsid w:val="00131C9F"/>
    <w:rsid w:val="00132019"/>
    <w:rsid w:val="00132633"/>
    <w:rsid w:val="001327E2"/>
    <w:rsid w:val="00133A62"/>
    <w:rsid w:val="00134A85"/>
    <w:rsid w:val="00134D55"/>
    <w:rsid w:val="0013610E"/>
    <w:rsid w:val="0013699D"/>
    <w:rsid w:val="00137AF8"/>
    <w:rsid w:val="0014145D"/>
    <w:rsid w:val="00141739"/>
    <w:rsid w:val="00141AF0"/>
    <w:rsid w:val="00141E00"/>
    <w:rsid w:val="001431BB"/>
    <w:rsid w:val="00143224"/>
    <w:rsid w:val="0014337A"/>
    <w:rsid w:val="00143597"/>
    <w:rsid w:val="00143842"/>
    <w:rsid w:val="001441FB"/>
    <w:rsid w:val="00144724"/>
    <w:rsid w:val="00144B66"/>
    <w:rsid w:val="00144C2E"/>
    <w:rsid w:val="00144CD7"/>
    <w:rsid w:val="0014508B"/>
    <w:rsid w:val="00145B4E"/>
    <w:rsid w:val="00147946"/>
    <w:rsid w:val="001501FD"/>
    <w:rsid w:val="00150BA6"/>
    <w:rsid w:val="001513CE"/>
    <w:rsid w:val="00151473"/>
    <w:rsid w:val="00151663"/>
    <w:rsid w:val="0015196E"/>
    <w:rsid w:val="00151981"/>
    <w:rsid w:val="00151B6B"/>
    <w:rsid w:val="00151BF4"/>
    <w:rsid w:val="00151E24"/>
    <w:rsid w:val="00151ED7"/>
    <w:rsid w:val="001520A7"/>
    <w:rsid w:val="00153A3F"/>
    <w:rsid w:val="00153C90"/>
    <w:rsid w:val="00153E66"/>
    <w:rsid w:val="0015434F"/>
    <w:rsid w:val="00155894"/>
    <w:rsid w:val="00155F09"/>
    <w:rsid w:val="001578EE"/>
    <w:rsid w:val="00160622"/>
    <w:rsid w:val="00160ECE"/>
    <w:rsid w:val="00160EE9"/>
    <w:rsid w:val="00161077"/>
    <w:rsid w:val="00161774"/>
    <w:rsid w:val="00162183"/>
    <w:rsid w:val="0016271D"/>
    <w:rsid w:val="00162EA3"/>
    <w:rsid w:val="001630A2"/>
    <w:rsid w:val="0016473B"/>
    <w:rsid w:val="001652C5"/>
    <w:rsid w:val="001659DC"/>
    <w:rsid w:val="00165BC1"/>
    <w:rsid w:val="001663EC"/>
    <w:rsid w:val="00166888"/>
    <w:rsid w:val="001668F2"/>
    <w:rsid w:val="00167079"/>
    <w:rsid w:val="001672D8"/>
    <w:rsid w:val="00170700"/>
    <w:rsid w:val="001707DE"/>
    <w:rsid w:val="00170D39"/>
    <w:rsid w:val="001715C7"/>
    <w:rsid w:val="00171B68"/>
    <w:rsid w:val="00171C2E"/>
    <w:rsid w:val="0017248A"/>
    <w:rsid w:val="0017337E"/>
    <w:rsid w:val="001749A7"/>
    <w:rsid w:val="00174D83"/>
    <w:rsid w:val="001751B5"/>
    <w:rsid w:val="00175CC9"/>
    <w:rsid w:val="001761D4"/>
    <w:rsid w:val="0017665E"/>
    <w:rsid w:val="00177478"/>
    <w:rsid w:val="001777E2"/>
    <w:rsid w:val="00177889"/>
    <w:rsid w:val="00177F82"/>
    <w:rsid w:val="0018021A"/>
    <w:rsid w:val="00180790"/>
    <w:rsid w:val="001809D0"/>
    <w:rsid w:val="00180FCA"/>
    <w:rsid w:val="00181068"/>
    <w:rsid w:val="001811BE"/>
    <w:rsid w:val="001813A2"/>
    <w:rsid w:val="001814E8"/>
    <w:rsid w:val="00181690"/>
    <w:rsid w:val="001831B5"/>
    <w:rsid w:val="00183B98"/>
    <w:rsid w:val="00184D99"/>
    <w:rsid w:val="001856FF"/>
    <w:rsid w:val="00185BD0"/>
    <w:rsid w:val="0018696D"/>
    <w:rsid w:val="00186FA4"/>
    <w:rsid w:val="00187387"/>
    <w:rsid w:val="001874EA"/>
    <w:rsid w:val="00187AE3"/>
    <w:rsid w:val="00187C27"/>
    <w:rsid w:val="001904A6"/>
    <w:rsid w:val="00190B12"/>
    <w:rsid w:val="001912CB"/>
    <w:rsid w:val="00191964"/>
    <w:rsid w:val="00193C63"/>
    <w:rsid w:val="00193E6C"/>
    <w:rsid w:val="00194039"/>
    <w:rsid w:val="001947B5"/>
    <w:rsid w:val="00194B41"/>
    <w:rsid w:val="001951A1"/>
    <w:rsid w:val="00195BAA"/>
    <w:rsid w:val="00195BCA"/>
    <w:rsid w:val="00196BAD"/>
    <w:rsid w:val="00196C55"/>
    <w:rsid w:val="001970C6"/>
    <w:rsid w:val="001A0FF4"/>
    <w:rsid w:val="001A1707"/>
    <w:rsid w:val="001A2D6A"/>
    <w:rsid w:val="001A30C0"/>
    <w:rsid w:val="001A3A30"/>
    <w:rsid w:val="001A3B86"/>
    <w:rsid w:val="001A3E3E"/>
    <w:rsid w:val="001A4399"/>
    <w:rsid w:val="001A4423"/>
    <w:rsid w:val="001A47A2"/>
    <w:rsid w:val="001A4B89"/>
    <w:rsid w:val="001A505B"/>
    <w:rsid w:val="001A5769"/>
    <w:rsid w:val="001A5BAD"/>
    <w:rsid w:val="001A5E85"/>
    <w:rsid w:val="001A6049"/>
    <w:rsid w:val="001A691A"/>
    <w:rsid w:val="001A6D20"/>
    <w:rsid w:val="001A6D9D"/>
    <w:rsid w:val="001A6F1E"/>
    <w:rsid w:val="001A6F4B"/>
    <w:rsid w:val="001A7311"/>
    <w:rsid w:val="001A747A"/>
    <w:rsid w:val="001A7556"/>
    <w:rsid w:val="001A77D6"/>
    <w:rsid w:val="001B014C"/>
    <w:rsid w:val="001B0730"/>
    <w:rsid w:val="001B159C"/>
    <w:rsid w:val="001B1911"/>
    <w:rsid w:val="001B1AEF"/>
    <w:rsid w:val="001B1BC3"/>
    <w:rsid w:val="001B1C1B"/>
    <w:rsid w:val="001B1E5E"/>
    <w:rsid w:val="001B217C"/>
    <w:rsid w:val="001B26EA"/>
    <w:rsid w:val="001B2B9B"/>
    <w:rsid w:val="001B3428"/>
    <w:rsid w:val="001B3FBD"/>
    <w:rsid w:val="001B45F4"/>
    <w:rsid w:val="001B6E55"/>
    <w:rsid w:val="001B76BC"/>
    <w:rsid w:val="001B7887"/>
    <w:rsid w:val="001B7AC3"/>
    <w:rsid w:val="001B7FEC"/>
    <w:rsid w:val="001C003B"/>
    <w:rsid w:val="001C0757"/>
    <w:rsid w:val="001C10C4"/>
    <w:rsid w:val="001C1EFF"/>
    <w:rsid w:val="001C2BEF"/>
    <w:rsid w:val="001C30B8"/>
    <w:rsid w:val="001C3307"/>
    <w:rsid w:val="001C398A"/>
    <w:rsid w:val="001C4D95"/>
    <w:rsid w:val="001C4F65"/>
    <w:rsid w:val="001C5050"/>
    <w:rsid w:val="001C560E"/>
    <w:rsid w:val="001C6056"/>
    <w:rsid w:val="001C6824"/>
    <w:rsid w:val="001C6E7F"/>
    <w:rsid w:val="001C74E2"/>
    <w:rsid w:val="001D040B"/>
    <w:rsid w:val="001D044B"/>
    <w:rsid w:val="001D07DF"/>
    <w:rsid w:val="001D0F1B"/>
    <w:rsid w:val="001D1699"/>
    <w:rsid w:val="001D1949"/>
    <w:rsid w:val="001D27A3"/>
    <w:rsid w:val="001D308E"/>
    <w:rsid w:val="001D33C8"/>
    <w:rsid w:val="001D3C02"/>
    <w:rsid w:val="001D3C38"/>
    <w:rsid w:val="001D3D5B"/>
    <w:rsid w:val="001D403B"/>
    <w:rsid w:val="001D4110"/>
    <w:rsid w:val="001D43F5"/>
    <w:rsid w:val="001D4645"/>
    <w:rsid w:val="001D59A4"/>
    <w:rsid w:val="001D60DB"/>
    <w:rsid w:val="001D6DEA"/>
    <w:rsid w:val="001D7493"/>
    <w:rsid w:val="001D7722"/>
    <w:rsid w:val="001D7B6B"/>
    <w:rsid w:val="001E05F3"/>
    <w:rsid w:val="001E0771"/>
    <w:rsid w:val="001E0AD4"/>
    <w:rsid w:val="001E0B1C"/>
    <w:rsid w:val="001E0CC8"/>
    <w:rsid w:val="001E0CE7"/>
    <w:rsid w:val="001E1B96"/>
    <w:rsid w:val="001E29DB"/>
    <w:rsid w:val="001E35E6"/>
    <w:rsid w:val="001E4157"/>
    <w:rsid w:val="001E41C6"/>
    <w:rsid w:val="001E51BA"/>
    <w:rsid w:val="001E61A0"/>
    <w:rsid w:val="001E61BA"/>
    <w:rsid w:val="001E620F"/>
    <w:rsid w:val="001E63CB"/>
    <w:rsid w:val="001E68E7"/>
    <w:rsid w:val="001E6EB8"/>
    <w:rsid w:val="001E70EE"/>
    <w:rsid w:val="001E72BF"/>
    <w:rsid w:val="001E78AD"/>
    <w:rsid w:val="001F03F7"/>
    <w:rsid w:val="001F2486"/>
    <w:rsid w:val="001F2A2D"/>
    <w:rsid w:val="001F3106"/>
    <w:rsid w:val="001F335F"/>
    <w:rsid w:val="001F38F9"/>
    <w:rsid w:val="001F3BC8"/>
    <w:rsid w:val="001F3C61"/>
    <w:rsid w:val="001F3C83"/>
    <w:rsid w:val="001F3EF9"/>
    <w:rsid w:val="001F4128"/>
    <w:rsid w:val="001F5008"/>
    <w:rsid w:val="001F5893"/>
    <w:rsid w:val="001F592C"/>
    <w:rsid w:val="001F5D4E"/>
    <w:rsid w:val="001F6324"/>
    <w:rsid w:val="001F6681"/>
    <w:rsid w:val="001F6CBD"/>
    <w:rsid w:val="001F6D67"/>
    <w:rsid w:val="001F6F26"/>
    <w:rsid w:val="001F74C8"/>
    <w:rsid w:val="001F7C2C"/>
    <w:rsid w:val="00200D4C"/>
    <w:rsid w:val="00202CDE"/>
    <w:rsid w:val="00202EE1"/>
    <w:rsid w:val="0020349E"/>
    <w:rsid w:val="00203510"/>
    <w:rsid w:val="00204171"/>
    <w:rsid w:val="00204618"/>
    <w:rsid w:val="00204DCC"/>
    <w:rsid w:val="00205058"/>
    <w:rsid w:val="002053D4"/>
    <w:rsid w:val="0020591D"/>
    <w:rsid w:val="0020643C"/>
    <w:rsid w:val="002071FA"/>
    <w:rsid w:val="00210261"/>
    <w:rsid w:val="0021052E"/>
    <w:rsid w:val="00210638"/>
    <w:rsid w:val="002107B2"/>
    <w:rsid w:val="002112E1"/>
    <w:rsid w:val="002113C4"/>
    <w:rsid w:val="00212C5D"/>
    <w:rsid w:val="00213697"/>
    <w:rsid w:val="00213CE3"/>
    <w:rsid w:val="00214135"/>
    <w:rsid w:val="0021516C"/>
    <w:rsid w:val="00215237"/>
    <w:rsid w:val="00215414"/>
    <w:rsid w:val="00215CAF"/>
    <w:rsid w:val="00215CBD"/>
    <w:rsid w:val="00215DE0"/>
    <w:rsid w:val="00217254"/>
    <w:rsid w:val="0021729B"/>
    <w:rsid w:val="0021735D"/>
    <w:rsid w:val="00217841"/>
    <w:rsid w:val="00217965"/>
    <w:rsid w:val="00221CE4"/>
    <w:rsid w:val="00222D32"/>
    <w:rsid w:val="00222EA9"/>
    <w:rsid w:val="00223377"/>
    <w:rsid w:val="00224F72"/>
    <w:rsid w:val="00225572"/>
    <w:rsid w:val="00225BF7"/>
    <w:rsid w:val="00225F5F"/>
    <w:rsid w:val="0022647C"/>
    <w:rsid w:val="00227A04"/>
    <w:rsid w:val="00227B1D"/>
    <w:rsid w:val="002302A9"/>
    <w:rsid w:val="00230881"/>
    <w:rsid w:val="00231AF6"/>
    <w:rsid w:val="002328AE"/>
    <w:rsid w:val="00232CF4"/>
    <w:rsid w:val="00233BC3"/>
    <w:rsid w:val="00234197"/>
    <w:rsid w:val="002352AB"/>
    <w:rsid w:val="002354DD"/>
    <w:rsid w:val="00237E33"/>
    <w:rsid w:val="002407E3"/>
    <w:rsid w:val="00241112"/>
    <w:rsid w:val="00241607"/>
    <w:rsid w:val="0024177A"/>
    <w:rsid w:val="00241D1A"/>
    <w:rsid w:val="0024240B"/>
    <w:rsid w:val="002424FB"/>
    <w:rsid w:val="002432AB"/>
    <w:rsid w:val="00243BED"/>
    <w:rsid w:val="002444AA"/>
    <w:rsid w:val="00244D0A"/>
    <w:rsid w:val="002454DD"/>
    <w:rsid w:val="00245D4C"/>
    <w:rsid w:val="00245EE7"/>
    <w:rsid w:val="00246D3E"/>
    <w:rsid w:val="002474B9"/>
    <w:rsid w:val="00247D14"/>
    <w:rsid w:val="0025106C"/>
    <w:rsid w:val="00251A44"/>
    <w:rsid w:val="00251A9A"/>
    <w:rsid w:val="002522A5"/>
    <w:rsid w:val="0025446E"/>
    <w:rsid w:val="00254CAA"/>
    <w:rsid w:val="00254CF4"/>
    <w:rsid w:val="002550E1"/>
    <w:rsid w:val="002559F4"/>
    <w:rsid w:val="00256F67"/>
    <w:rsid w:val="00257304"/>
    <w:rsid w:val="002576A1"/>
    <w:rsid w:val="00257860"/>
    <w:rsid w:val="0025798E"/>
    <w:rsid w:val="00260817"/>
    <w:rsid w:val="00260C3E"/>
    <w:rsid w:val="002614F8"/>
    <w:rsid w:val="00261A20"/>
    <w:rsid w:val="00261EC2"/>
    <w:rsid w:val="0026223A"/>
    <w:rsid w:val="00262356"/>
    <w:rsid w:val="00263381"/>
    <w:rsid w:val="0026469B"/>
    <w:rsid w:val="002650F5"/>
    <w:rsid w:val="00265B28"/>
    <w:rsid w:val="00265D47"/>
    <w:rsid w:val="0026628F"/>
    <w:rsid w:val="002671A7"/>
    <w:rsid w:val="00267FBC"/>
    <w:rsid w:val="002700AB"/>
    <w:rsid w:val="00271301"/>
    <w:rsid w:val="0027133C"/>
    <w:rsid w:val="0027159B"/>
    <w:rsid w:val="002715F5"/>
    <w:rsid w:val="00271639"/>
    <w:rsid w:val="00271AC1"/>
    <w:rsid w:val="00271D10"/>
    <w:rsid w:val="00272E8B"/>
    <w:rsid w:val="00272F78"/>
    <w:rsid w:val="002732C3"/>
    <w:rsid w:val="00273548"/>
    <w:rsid w:val="00273DF6"/>
    <w:rsid w:val="0027428E"/>
    <w:rsid w:val="00274392"/>
    <w:rsid w:val="00274F54"/>
    <w:rsid w:val="002750E7"/>
    <w:rsid w:val="00275227"/>
    <w:rsid w:val="00275901"/>
    <w:rsid w:val="00276E50"/>
    <w:rsid w:val="002777B7"/>
    <w:rsid w:val="002778C7"/>
    <w:rsid w:val="00277C3A"/>
    <w:rsid w:val="002813E4"/>
    <w:rsid w:val="00281626"/>
    <w:rsid w:val="00281F11"/>
    <w:rsid w:val="0028261C"/>
    <w:rsid w:val="0028274D"/>
    <w:rsid w:val="00282E2D"/>
    <w:rsid w:val="002836B4"/>
    <w:rsid w:val="0028373E"/>
    <w:rsid w:val="0028392D"/>
    <w:rsid w:val="00283AC9"/>
    <w:rsid w:val="00284B18"/>
    <w:rsid w:val="0028590D"/>
    <w:rsid w:val="00285C7A"/>
    <w:rsid w:val="002867B0"/>
    <w:rsid w:val="00286923"/>
    <w:rsid w:val="00286DCB"/>
    <w:rsid w:val="0028762E"/>
    <w:rsid w:val="00287832"/>
    <w:rsid w:val="00290103"/>
    <w:rsid w:val="002901A4"/>
    <w:rsid w:val="00293533"/>
    <w:rsid w:val="00293847"/>
    <w:rsid w:val="00293B78"/>
    <w:rsid w:val="00294271"/>
    <w:rsid w:val="00294712"/>
    <w:rsid w:val="002949A1"/>
    <w:rsid w:val="00294C1C"/>
    <w:rsid w:val="00295006"/>
    <w:rsid w:val="00295106"/>
    <w:rsid w:val="00295627"/>
    <w:rsid w:val="0029562A"/>
    <w:rsid w:val="00295ABC"/>
    <w:rsid w:val="00295C08"/>
    <w:rsid w:val="0029652A"/>
    <w:rsid w:val="0029677B"/>
    <w:rsid w:val="002969D9"/>
    <w:rsid w:val="002972B0"/>
    <w:rsid w:val="00297582"/>
    <w:rsid w:val="00297CE2"/>
    <w:rsid w:val="002A0F63"/>
    <w:rsid w:val="002A123B"/>
    <w:rsid w:val="002A19B3"/>
    <w:rsid w:val="002A1EEB"/>
    <w:rsid w:val="002A25D4"/>
    <w:rsid w:val="002A3DD6"/>
    <w:rsid w:val="002A3ED8"/>
    <w:rsid w:val="002A418E"/>
    <w:rsid w:val="002A4227"/>
    <w:rsid w:val="002A43B9"/>
    <w:rsid w:val="002A4412"/>
    <w:rsid w:val="002A451B"/>
    <w:rsid w:val="002A5CEF"/>
    <w:rsid w:val="002A5D39"/>
    <w:rsid w:val="002A6419"/>
    <w:rsid w:val="002A6D0D"/>
    <w:rsid w:val="002A762B"/>
    <w:rsid w:val="002A77D7"/>
    <w:rsid w:val="002A7AB6"/>
    <w:rsid w:val="002A7DD7"/>
    <w:rsid w:val="002B024D"/>
    <w:rsid w:val="002B11A4"/>
    <w:rsid w:val="002B15DA"/>
    <w:rsid w:val="002B1650"/>
    <w:rsid w:val="002B17DD"/>
    <w:rsid w:val="002B249A"/>
    <w:rsid w:val="002B2E3D"/>
    <w:rsid w:val="002B2E7F"/>
    <w:rsid w:val="002B3D35"/>
    <w:rsid w:val="002B4314"/>
    <w:rsid w:val="002B6929"/>
    <w:rsid w:val="002B6B9C"/>
    <w:rsid w:val="002B6D10"/>
    <w:rsid w:val="002B76C5"/>
    <w:rsid w:val="002C0264"/>
    <w:rsid w:val="002C07A8"/>
    <w:rsid w:val="002C1AFA"/>
    <w:rsid w:val="002C2086"/>
    <w:rsid w:val="002C277D"/>
    <w:rsid w:val="002C3446"/>
    <w:rsid w:val="002C36E3"/>
    <w:rsid w:val="002C3868"/>
    <w:rsid w:val="002C476B"/>
    <w:rsid w:val="002C48BF"/>
    <w:rsid w:val="002C4BCA"/>
    <w:rsid w:val="002C4D20"/>
    <w:rsid w:val="002C606C"/>
    <w:rsid w:val="002C60D7"/>
    <w:rsid w:val="002C6323"/>
    <w:rsid w:val="002C644A"/>
    <w:rsid w:val="002C67C1"/>
    <w:rsid w:val="002C7BF6"/>
    <w:rsid w:val="002D1696"/>
    <w:rsid w:val="002D20E7"/>
    <w:rsid w:val="002D22B6"/>
    <w:rsid w:val="002D3946"/>
    <w:rsid w:val="002D42F5"/>
    <w:rsid w:val="002D450B"/>
    <w:rsid w:val="002D463B"/>
    <w:rsid w:val="002D4A8D"/>
    <w:rsid w:val="002D59EE"/>
    <w:rsid w:val="002D6082"/>
    <w:rsid w:val="002D6784"/>
    <w:rsid w:val="002D6805"/>
    <w:rsid w:val="002D699A"/>
    <w:rsid w:val="002E1953"/>
    <w:rsid w:val="002E2355"/>
    <w:rsid w:val="002E24E8"/>
    <w:rsid w:val="002E2819"/>
    <w:rsid w:val="002E28C3"/>
    <w:rsid w:val="002E2F33"/>
    <w:rsid w:val="002E3897"/>
    <w:rsid w:val="002E4BE8"/>
    <w:rsid w:val="002E5664"/>
    <w:rsid w:val="002E68DF"/>
    <w:rsid w:val="002E71D7"/>
    <w:rsid w:val="002E751C"/>
    <w:rsid w:val="002E78A2"/>
    <w:rsid w:val="002F017C"/>
    <w:rsid w:val="002F1859"/>
    <w:rsid w:val="002F1BA2"/>
    <w:rsid w:val="002F234E"/>
    <w:rsid w:val="002F252C"/>
    <w:rsid w:val="002F2839"/>
    <w:rsid w:val="002F3EA2"/>
    <w:rsid w:val="002F52A2"/>
    <w:rsid w:val="002F56C7"/>
    <w:rsid w:val="002F5701"/>
    <w:rsid w:val="002F5940"/>
    <w:rsid w:val="002F62CB"/>
    <w:rsid w:val="002F65B7"/>
    <w:rsid w:val="002F6A02"/>
    <w:rsid w:val="002F6FDC"/>
    <w:rsid w:val="002F7641"/>
    <w:rsid w:val="002F7BE3"/>
    <w:rsid w:val="00302099"/>
    <w:rsid w:val="00303383"/>
    <w:rsid w:val="0030356C"/>
    <w:rsid w:val="00303A16"/>
    <w:rsid w:val="00303E16"/>
    <w:rsid w:val="00303F9F"/>
    <w:rsid w:val="00304471"/>
    <w:rsid w:val="0030459B"/>
    <w:rsid w:val="003048B9"/>
    <w:rsid w:val="003058D6"/>
    <w:rsid w:val="00305C40"/>
    <w:rsid w:val="00305F95"/>
    <w:rsid w:val="00305FA4"/>
    <w:rsid w:val="0030660F"/>
    <w:rsid w:val="00306A21"/>
    <w:rsid w:val="00306BD5"/>
    <w:rsid w:val="0030702B"/>
    <w:rsid w:val="0030707E"/>
    <w:rsid w:val="00307216"/>
    <w:rsid w:val="00307465"/>
    <w:rsid w:val="0030771D"/>
    <w:rsid w:val="0030773C"/>
    <w:rsid w:val="0030786E"/>
    <w:rsid w:val="0031117A"/>
    <w:rsid w:val="00311305"/>
    <w:rsid w:val="00311427"/>
    <w:rsid w:val="0031146B"/>
    <w:rsid w:val="003123D5"/>
    <w:rsid w:val="003125EB"/>
    <w:rsid w:val="00312796"/>
    <w:rsid w:val="00312D4D"/>
    <w:rsid w:val="00312E99"/>
    <w:rsid w:val="00313532"/>
    <w:rsid w:val="0031501C"/>
    <w:rsid w:val="003151A0"/>
    <w:rsid w:val="00315815"/>
    <w:rsid w:val="003160C8"/>
    <w:rsid w:val="00316F84"/>
    <w:rsid w:val="003176AC"/>
    <w:rsid w:val="00320596"/>
    <w:rsid w:val="00320CEB"/>
    <w:rsid w:val="00320DBA"/>
    <w:rsid w:val="00320EFD"/>
    <w:rsid w:val="003212FD"/>
    <w:rsid w:val="003228AB"/>
    <w:rsid w:val="00323175"/>
    <w:rsid w:val="00323295"/>
    <w:rsid w:val="003236B6"/>
    <w:rsid w:val="00323EE2"/>
    <w:rsid w:val="003243CD"/>
    <w:rsid w:val="00324C61"/>
    <w:rsid w:val="00324ECB"/>
    <w:rsid w:val="0032534C"/>
    <w:rsid w:val="00326CE7"/>
    <w:rsid w:val="003277D5"/>
    <w:rsid w:val="003279AD"/>
    <w:rsid w:val="00327B51"/>
    <w:rsid w:val="00327CAE"/>
    <w:rsid w:val="0033008F"/>
    <w:rsid w:val="0033039C"/>
    <w:rsid w:val="00330916"/>
    <w:rsid w:val="00330A43"/>
    <w:rsid w:val="00330F41"/>
    <w:rsid w:val="0033101A"/>
    <w:rsid w:val="00331215"/>
    <w:rsid w:val="00331B84"/>
    <w:rsid w:val="00331E30"/>
    <w:rsid w:val="00331FC7"/>
    <w:rsid w:val="003324D4"/>
    <w:rsid w:val="00332712"/>
    <w:rsid w:val="003338C2"/>
    <w:rsid w:val="0033392D"/>
    <w:rsid w:val="00333F04"/>
    <w:rsid w:val="00334691"/>
    <w:rsid w:val="00335DFC"/>
    <w:rsid w:val="003363EB"/>
    <w:rsid w:val="0033706E"/>
    <w:rsid w:val="00337A8E"/>
    <w:rsid w:val="00337E2E"/>
    <w:rsid w:val="00340541"/>
    <w:rsid w:val="00340ECE"/>
    <w:rsid w:val="003414CA"/>
    <w:rsid w:val="003420BF"/>
    <w:rsid w:val="003423C3"/>
    <w:rsid w:val="00342A47"/>
    <w:rsid w:val="00342EE4"/>
    <w:rsid w:val="00343D14"/>
    <w:rsid w:val="00343FB7"/>
    <w:rsid w:val="003449A0"/>
    <w:rsid w:val="0034651E"/>
    <w:rsid w:val="00346E7C"/>
    <w:rsid w:val="003474C2"/>
    <w:rsid w:val="00347CED"/>
    <w:rsid w:val="0035038A"/>
    <w:rsid w:val="00350749"/>
    <w:rsid w:val="003509FC"/>
    <w:rsid w:val="00351671"/>
    <w:rsid w:val="003519A0"/>
    <w:rsid w:val="00351E89"/>
    <w:rsid w:val="00352496"/>
    <w:rsid w:val="00353244"/>
    <w:rsid w:val="00353556"/>
    <w:rsid w:val="00353D98"/>
    <w:rsid w:val="00354526"/>
    <w:rsid w:val="00354A96"/>
    <w:rsid w:val="00354ABC"/>
    <w:rsid w:val="00354DE8"/>
    <w:rsid w:val="003551E4"/>
    <w:rsid w:val="003555B9"/>
    <w:rsid w:val="00355C39"/>
    <w:rsid w:val="00355FEF"/>
    <w:rsid w:val="003561AB"/>
    <w:rsid w:val="0035797E"/>
    <w:rsid w:val="00357A18"/>
    <w:rsid w:val="00357B1B"/>
    <w:rsid w:val="00360962"/>
    <w:rsid w:val="00360B5E"/>
    <w:rsid w:val="00360C7F"/>
    <w:rsid w:val="00360D71"/>
    <w:rsid w:val="00361298"/>
    <w:rsid w:val="003612FF"/>
    <w:rsid w:val="0036151B"/>
    <w:rsid w:val="00361745"/>
    <w:rsid w:val="00361F1A"/>
    <w:rsid w:val="00362440"/>
    <w:rsid w:val="0036265E"/>
    <w:rsid w:val="00363811"/>
    <w:rsid w:val="00363E8E"/>
    <w:rsid w:val="00364650"/>
    <w:rsid w:val="00364FFF"/>
    <w:rsid w:val="003657FC"/>
    <w:rsid w:val="00365D4A"/>
    <w:rsid w:val="00366BF1"/>
    <w:rsid w:val="00366C83"/>
    <w:rsid w:val="0036726F"/>
    <w:rsid w:val="0036778E"/>
    <w:rsid w:val="00367A84"/>
    <w:rsid w:val="00367E44"/>
    <w:rsid w:val="00367F5D"/>
    <w:rsid w:val="003702F5"/>
    <w:rsid w:val="0037042D"/>
    <w:rsid w:val="00370D14"/>
    <w:rsid w:val="00371BFF"/>
    <w:rsid w:val="00372B56"/>
    <w:rsid w:val="00373550"/>
    <w:rsid w:val="00374C49"/>
    <w:rsid w:val="00374E04"/>
    <w:rsid w:val="003750DE"/>
    <w:rsid w:val="00375AFA"/>
    <w:rsid w:val="00375DB3"/>
    <w:rsid w:val="003767BC"/>
    <w:rsid w:val="0037703E"/>
    <w:rsid w:val="003776D9"/>
    <w:rsid w:val="00380016"/>
    <w:rsid w:val="0038001B"/>
    <w:rsid w:val="0038003B"/>
    <w:rsid w:val="003812B5"/>
    <w:rsid w:val="00381BA7"/>
    <w:rsid w:val="00381F11"/>
    <w:rsid w:val="00382219"/>
    <w:rsid w:val="003822E2"/>
    <w:rsid w:val="00383248"/>
    <w:rsid w:val="00383F16"/>
    <w:rsid w:val="00385C02"/>
    <w:rsid w:val="0038674E"/>
    <w:rsid w:val="003905F8"/>
    <w:rsid w:val="003911D3"/>
    <w:rsid w:val="00392090"/>
    <w:rsid w:val="00393F06"/>
    <w:rsid w:val="00394745"/>
    <w:rsid w:val="003949CD"/>
    <w:rsid w:val="00394DF1"/>
    <w:rsid w:val="0039541D"/>
    <w:rsid w:val="00395FBE"/>
    <w:rsid w:val="00395FD9"/>
    <w:rsid w:val="003961A2"/>
    <w:rsid w:val="00396AF5"/>
    <w:rsid w:val="00396D5D"/>
    <w:rsid w:val="0039726A"/>
    <w:rsid w:val="00397A8A"/>
    <w:rsid w:val="00397CD3"/>
    <w:rsid w:val="003A150E"/>
    <w:rsid w:val="003A247B"/>
    <w:rsid w:val="003A2962"/>
    <w:rsid w:val="003A33BD"/>
    <w:rsid w:val="003A343C"/>
    <w:rsid w:val="003A3527"/>
    <w:rsid w:val="003A4195"/>
    <w:rsid w:val="003A4384"/>
    <w:rsid w:val="003A439F"/>
    <w:rsid w:val="003A4D40"/>
    <w:rsid w:val="003A5A56"/>
    <w:rsid w:val="003A634C"/>
    <w:rsid w:val="003A64EF"/>
    <w:rsid w:val="003A663D"/>
    <w:rsid w:val="003A6C15"/>
    <w:rsid w:val="003A6E6A"/>
    <w:rsid w:val="003A7423"/>
    <w:rsid w:val="003A78E5"/>
    <w:rsid w:val="003B0D28"/>
    <w:rsid w:val="003B0E32"/>
    <w:rsid w:val="003B1610"/>
    <w:rsid w:val="003B20DA"/>
    <w:rsid w:val="003B2A5D"/>
    <w:rsid w:val="003B30E6"/>
    <w:rsid w:val="003B3467"/>
    <w:rsid w:val="003B3AE6"/>
    <w:rsid w:val="003B46DE"/>
    <w:rsid w:val="003B4C6B"/>
    <w:rsid w:val="003B5D11"/>
    <w:rsid w:val="003B6A46"/>
    <w:rsid w:val="003B6A56"/>
    <w:rsid w:val="003B6B6F"/>
    <w:rsid w:val="003B6C50"/>
    <w:rsid w:val="003B70CB"/>
    <w:rsid w:val="003C096F"/>
    <w:rsid w:val="003C0B87"/>
    <w:rsid w:val="003C1ABA"/>
    <w:rsid w:val="003C1B19"/>
    <w:rsid w:val="003C25DC"/>
    <w:rsid w:val="003C3245"/>
    <w:rsid w:val="003C3472"/>
    <w:rsid w:val="003C3508"/>
    <w:rsid w:val="003C418D"/>
    <w:rsid w:val="003C43EE"/>
    <w:rsid w:val="003C44DF"/>
    <w:rsid w:val="003C49BA"/>
    <w:rsid w:val="003C505C"/>
    <w:rsid w:val="003C52E8"/>
    <w:rsid w:val="003C5E8C"/>
    <w:rsid w:val="003C6384"/>
    <w:rsid w:val="003C66F4"/>
    <w:rsid w:val="003C7725"/>
    <w:rsid w:val="003C7DE0"/>
    <w:rsid w:val="003C7E07"/>
    <w:rsid w:val="003D037F"/>
    <w:rsid w:val="003D10A4"/>
    <w:rsid w:val="003D1A24"/>
    <w:rsid w:val="003D293D"/>
    <w:rsid w:val="003D360A"/>
    <w:rsid w:val="003D37BA"/>
    <w:rsid w:val="003D4298"/>
    <w:rsid w:val="003D64E0"/>
    <w:rsid w:val="003D7A8C"/>
    <w:rsid w:val="003E0879"/>
    <w:rsid w:val="003E09C2"/>
    <w:rsid w:val="003E0C02"/>
    <w:rsid w:val="003E0D18"/>
    <w:rsid w:val="003E1113"/>
    <w:rsid w:val="003E11E7"/>
    <w:rsid w:val="003E1534"/>
    <w:rsid w:val="003E1935"/>
    <w:rsid w:val="003E1A1A"/>
    <w:rsid w:val="003E1A3D"/>
    <w:rsid w:val="003E20E0"/>
    <w:rsid w:val="003E2561"/>
    <w:rsid w:val="003E2DB3"/>
    <w:rsid w:val="003E361F"/>
    <w:rsid w:val="003E4CB9"/>
    <w:rsid w:val="003E521C"/>
    <w:rsid w:val="003E5270"/>
    <w:rsid w:val="003E63CB"/>
    <w:rsid w:val="003E6784"/>
    <w:rsid w:val="003E69EA"/>
    <w:rsid w:val="003E77E5"/>
    <w:rsid w:val="003E7803"/>
    <w:rsid w:val="003E7B8D"/>
    <w:rsid w:val="003F1D8F"/>
    <w:rsid w:val="003F1E8C"/>
    <w:rsid w:val="003F2C31"/>
    <w:rsid w:val="003F2E5F"/>
    <w:rsid w:val="003F3BB8"/>
    <w:rsid w:val="003F3F22"/>
    <w:rsid w:val="003F4994"/>
    <w:rsid w:val="003F5306"/>
    <w:rsid w:val="003F61EF"/>
    <w:rsid w:val="003F7815"/>
    <w:rsid w:val="003F7B08"/>
    <w:rsid w:val="003F7C9C"/>
    <w:rsid w:val="003F7F55"/>
    <w:rsid w:val="00401BDD"/>
    <w:rsid w:val="004028DD"/>
    <w:rsid w:val="004037A5"/>
    <w:rsid w:val="00404262"/>
    <w:rsid w:val="00404333"/>
    <w:rsid w:val="0040465B"/>
    <w:rsid w:val="0040483C"/>
    <w:rsid w:val="00405A8A"/>
    <w:rsid w:val="00406354"/>
    <w:rsid w:val="004069B1"/>
    <w:rsid w:val="00406A69"/>
    <w:rsid w:val="00406E26"/>
    <w:rsid w:val="0041049E"/>
    <w:rsid w:val="004104DB"/>
    <w:rsid w:val="00410A27"/>
    <w:rsid w:val="00410C62"/>
    <w:rsid w:val="0041158E"/>
    <w:rsid w:val="0041159A"/>
    <w:rsid w:val="00411655"/>
    <w:rsid w:val="0041169B"/>
    <w:rsid w:val="00411945"/>
    <w:rsid w:val="00412617"/>
    <w:rsid w:val="004126BA"/>
    <w:rsid w:val="004141C5"/>
    <w:rsid w:val="0041456F"/>
    <w:rsid w:val="0041549C"/>
    <w:rsid w:val="00415C54"/>
    <w:rsid w:val="00415F90"/>
    <w:rsid w:val="0041602D"/>
    <w:rsid w:val="00416D32"/>
    <w:rsid w:val="00417CF6"/>
    <w:rsid w:val="00417DA0"/>
    <w:rsid w:val="00417DF6"/>
    <w:rsid w:val="0042086D"/>
    <w:rsid w:val="00421325"/>
    <w:rsid w:val="004214BF"/>
    <w:rsid w:val="004217B6"/>
    <w:rsid w:val="00421B62"/>
    <w:rsid w:val="00421DD4"/>
    <w:rsid w:val="004221D4"/>
    <w:rsid w:val="00422760"/>
    <w:rsid w:val="0042290A"/>
    <w:rsid w:val="0042364D"/>
    <w:rsid w:val="0042400D"/>
    <w:rsid w:val="00425447"/>
    <w:rsid w:val="00425AF7"/>
    <w:rsid w:val="0042609D"/>
    <w:rsid w:val="00426436"/>
    <w:rsid w:val="00426E3B"/>
    <w:rsid w:val="00427475"/>
    <w:rsid w:val="00427565"/>
    <w:rsid w:val="00427C4F"/>
    <w:rsid w:val="00427F3F"/>
    <w:rsid w:val="00430337"/>
    <w:rsid w:val="00430C28"/>
    <w:rsid w:val="004319A2"/>
    <w:rsid w:val="004326F3"/>
    <w:rsid w:val="00432B39"/>
    <w:rsid w:val="00432D13"/>
    <w:rsid w:val="00433D3E"/>
    <w:rsid w:val="00434170"/>
    <w:rsid w:val="004346ED"/>
    <w:rsid w:val="004349E5"/>
    <w:rsid w:val="00434E8B"/>
    <w:rsid w:val="00435B63"/>
    <w:rsid w:val="00436FAF"/>
    <w:rsid w:val="004371F3"/>
    <w:rsid w:val="004371F8"/>
    <w:rsid w:val="004377A8"/>
    <w:rsid w:val="00437A6F"/>
    <w:rsid w:val="00437DEE"/>
    <w:rsid w:val="00440484"/>
    <w:rsid w:val="00440699"/>
    <w:rsid w:val="00440B9A"/>
    <w:rsid w:val="00441175"/>
    <w:rsid w:val="00441463"/>
    <w:rsid w:val="00441A19"/>
    <w:rsid w:val="004421C5"/>
    <w:rsid w:val="00442CF7"/>
    <w:rsid w:val="00442D2F"/>
    <w:rsid w:val="00443375"/>
    <w:rsid w:val="004441C9"/>
    <w:rsid w:val="00444C82"/>
    <w:rsid w:val="00445C37"/>
    <w:rsid w:val="0044775F"/>
    <w:rsid w:val="0045028B"/>
    <w:rsid w:val="00450BEE"/>
    <w:rsid w:val="00450F0C"/>
    <w:rsid w:val="004511DE"/>
    <w:rsid w:val="004514FD"/>
    <w:rsid w:val="004516CA"/>
    <w:rsid w:val="00452924"/>
    <w:rsid w:val="00452FB1"/>
    <w:rsid w:val="004531EF"/>
    <w:rsid w:val="0045337C"/>
    <w:rsid w:val="00453534"/>
    <w:rsid w:val="00453936"/>
    <w:rsid w:val="00453DB7"/>
    <w:rsid w:val="004543F4"/>
    <w:rsid w:val="004547B9"/>
    <w:rsid w:val="00454D11"/>
    <w:rsid w:val="00454F2E"/>
    <w:rsid w:val="0045507C"/>
    <w:rsid w:val="004559E9"/>
    <w:rsid w:val="004564AD"/>
    <w:rsid w:val="004565BE"/>
    <w:rsid w:val="00457147"/>
    <w:rsid w:val="00457278"/>
    <w:rsid w:val="00461F77"/>
    <w:rsid w:val="004625AC"/>
    <w:rsid w:val="0046302A"/>
    <w:rsid w:val="004632F3"/>
    <w:rsid w:val="00463546"/>
    <w:rsid w:val="00463B03"/>
    <w:rsid w:val="00463B20"/>
    <w:rsid w:val="0046432A"/>
    <w:rsid w:val="00464380"/>
    <w:rsid w:val="0046458F"/>
    <w:rsid w:val="0046495B"/>
    <w:rsid w:val="0046654B"/>
    <w:rsid w:val="004669FA"/>
    <w:rsid w:val="00466B2E"/>
    <w:rsid w:val="00466E3B"/>
    <w:rsid w:val="004670DB"/>
    <w:rsid w:val="0046743D"/>
    <w:rsid w:val="00470145"/>
    <w:rsid w:val="004702A4"/>
    <w:rsid w:val="004706BA"/>
    <w:rsid w:val="004706C5"/>
    <w:rsid w:val="00470D13"/>
    <w:rsid w:val="00470D69"/>
    <w:rsid w:val="00471CC3"/>
    <w:rsid w:val="0047231B"/>
    <w:rsid w:val="004727E0"/>
    <w:rsid w:val="00473362"/>
    <w:rsid w:val="0047340B"/>
    <w:rsid w:val="00473625"/>
    <w:rsid w:val="00473918"/>
    <w:rsid w:val="00473D45"/>
    <w:rsid w:val="004742C3"/>
    <w:rsid w:val="00474CFA"/>
    <w:rsid w:val="00474FBE"/>
    <w:rsid w:val="00475626"/>
    <w:rsid w:val="00475939"/>
    <w:rsid w:val="004759EB"/>
    <w:rsid w:val="00475B5F"/>
    <w:rsid w:val="00476207"/>
    <w:rsid w:val="00476D28"/>
    <w:rsid w:val="0047741A"/>
    <w:rsid w:val="00477C52"/>
    <w:rsid w:val="00480450"/>
    <w:rsid w:val="0048047A"/>
    <w:rsid w:val="00480A3F"/>
    <w:rsid w:val="00480AF6"/>
    <w:rsid w:val="00480D4E"/>
    <w:rsid w:val="00480EEC"/>
    <w:rsid w:val="00481854"/>
    <w:rsid w:val="004818E2"/>
    <w:rsid w:val="004818F6"/>
    <w:rsid w:val="00482563"/>
    <w:rsid w:val="004829FE"/>
    <w:rsid w:val="004839DF"/>
    <w:rsid w:val="00483A1B"/>
    <w:rsid w:val="0048425E"/>
    <w:rsid w:val="00484325"/>
    <w:rsid w:val="004848A8"/>
    <w:rsid w:val="00484AC4"/>
    <w:rsid w:val="004858D1"/>
    <w:rsid w:val="00486D22"/>
    <w:rsid w:val="004872AE"/>
    <w:rsid w:val="00487F7B"/>
    <w:rsid w:val="004907BF"/>
    <w:rsid w:val="00490972"/>
    <w:rsid w:val="00491796"/>
    <w:rsid w:val="00491B6A"/>
    <w:rsid w:val="0049262E"/>
    <w:rsid w:val="004926A6"/>
    <w:rsid w:val="004939EB"/>
    <w:rsid w:val="00493B88"/>
    <w:rsid w:val="00495056"/>
    <w:rsid w:val="0049527A"/>
    <w:rsid w:val="0049530D"/>
    <w:rsid w:val="004956E3"/>
    <w:rsid w:val="00495752"/>
    <w:rsid w:val="004963FC"/>
    <w:rsid w:val="00496D6C"/>
    <w:rsid w:val="00497668"/>
    <w:rsid w:val="004979AC"/>
    <w:rsid w:val="00497B50"/>
    <w:rsid w:val="004A031F"/>
    <w:rsid w:val="004A1989"/>
    <w:rsid w:val="004A26E5"/>
    <w:rsid w:val="004A34F3"/>
    <w:rsid w:val="004A4D23"/>
    <w:rsid w:val="004A524E"/>
    <w:rsid w:val="004A5ACF"/>
    <w:rsid w:val="004A60AC"/>
    <w:rsid w:val="004A63E5"/>
    <w:rsid w:val="004A71E0"/>
    <w:rsid w:val="004A71F3"/>
    <w:rsid w:val="004A7964"/>
    <w:rsid w:val="004A7EA8"/>
    <w:rsid w:val="004B080E"/>
    <w:rsid w:val="004B0D41"/>
    <w:rsid w:val="004B0D97"/>
    <w:rsid w:val="004B12DF"/>
    <w:rsid w:val="004B1472"/>
    <w:rsid w:val="004B1A20"/>
    <w:rsid w:val="004B1C9A"/>
    <w:rsid w:val="004B2C3E"/>
    <w:rsid w:val="004B2F8C"/>
    <w:rsid w:val="004B3386"/>
    <w:rsid w:val="004B3BF7"/>
    <w:rsid w:val="004B3C80"/>
    <w:rsid w:val="004B4E75"/>
    <w:rsid w:val="004B501F"/>
    <w:rsid w:val="004B599B"/>
    <w:rsid w:val="004B5D52"/>
    <w:rsid w:val="004B670F"/>
    <w:rsid w:val="004B67FE"/>
    <w:rsid w:val="004B6A1A"/>
    <w:rsid w:val="004B6ED3"/>
    <w:rsid w:val="004B7894"/>
    <w:rsid w:val="004B789B"/>
    <w:rsid w:val="004C0470"/>
    <w:rsid w:val="004C09FF"/>
    <w:rsid w:val="004C0A27"/>
    <w:rsid w:val="004C0B73"/>
    <w:rsid w:val="004C0EA0"/>
    <w:rsid w:val="004C0F20"/>
    <w:rsid w:val="004C0FC8"/>
    <w:rsid w:val="004C167B"/>
    <w:rsid w:val="004C17BA"/>
    <w:rsid w:val="004C1C31"/>
    <w:rsid w:val="004C258D"/>
    <w:rsid w:val="004C3777"/>
    <w:rsid w:val="004C39BF"/>
    <w:rsid w:val="004C4731"/>
    <w:rsid w:val="004C490E"/>
    <w:rsid w:val="004C4FAF"/>
    <w:rsid w:val="004C5146"/>
    <w:rsid w:val="004C5451"/>
    <w:rsid w:val="004C58A6"/>
    <w:rsid w:val="004C5A8A"/>
    <w:rsid w:val="004C6109"/>
    <w:rsid w:val="004C66BE"/>
    <w:rsid w:val="004C6A33"/>
    <w:rsid w:val="004C6C38"/>
    <w:rsid w:val="004C7948"/>
    <w:rsid w:val="004C7A47"/>
    <w:rsid w:val="004C7E40"/>
    <w:rsid w:val="004D0029"/>
    <w:rsid w:val="004D0175"/>
    <w:rsid w:val="004D0346"/>
    <w:rsid w:val="004D12D9"/>
    <w:rsid w:val="004D1484"/>
    <w:rsid w:val="004D16E8"/>
    <w:rsid w:val="004D212B"/>
    <w:rsid w:val="004D216F"/>
    <w:rsid w:val="004D354A"/>
    <w:rsid w:val="004D3A37"/>
    <w:rsid w:val="004D3AB6"/>
    <w:rsid w:val="004D3C05"/>
    <w:rsid w:val="004D4636"/>
    <w:rsid w:val="004D46A5"/>
    <w:rsid w:val="004D532E"/>
    <w:rsid w:val="004D53F4"/>
    <w:rsid w:val="004D58D7"/>
    <w:rsid w:val="004D5B81"/>
    <w:rsid w:val="004D6EE6"/>
    <w:rsid w:val="004D7A05"/>
    <w:rsid w:val="004D7A0F"/>
    <w:rsid w:val="004E200E"/>
    <w:rsid w:val="004E2CBE"/>
    <w:rsid w:val="004E32C2"/>
    <w:rsid w:val="004E3F4E"/>
    <w:rsid w:val="004E4175"/>
    <w:rsid w:val="004E4D2B"/>
    <w:rsid w:val="004E4DF4"/>
    <w:rsid w:val="004E613F"/>
    <w:rsid w:val="004E6C57"/>
    <w:rsid w:val="004E6F3C"/>
    <w:rsid w:val="004E708D"/>
    <w:rsid w:val="004E71BF"/>
    <w:rsid w:val="004E72E2"/>
    <w:rsid w:val="004E7724"/>
    <w:rsid w:val="004F0093"/>
    <w:rsid w:val="004F0500"/>
    <w:rsid w:val="004F1C67"/>
    <w:rsid w:val="004F228D"/>
    <w:rsid w:val="004F23BD"/>
    <w:rsid w:val="004F37F5"/>
    <w:rsid w:val="004F3ED9"/>
    <w:rsid w:val="004F3FBA"/>
    <w:rsid w:val="004F4CBE"/>
    <w:rsid w:val="004F5332"/>
    <w:rsid w:val="004F540B"/>
    <w:rsid w:val="004F5A3D"/>
    <w:rsid w:val="004F5B53"/>
    <w:rsid w:val="004F5C81"/>
    <w:rsid w:val="004F652C"/>
    <w:rsid w:val="004F65D9"/>
    <w:rsid w:val="004F6EC3"/>
    <w:rsid w:val="004F7A12"/>
    <w:rsid w:val="00500A74"/>
    <w:rsid w:val="005012D8"/>
    <w:rsid w:val="005017FC"/>
    <w:rsid w:val="00502075"/>
    <w:rsid w:val="00502506"/>
    <w:rsid w:val="00502878"/>
    <w:rsid w:val="0050293B"/>
    <w:rsid w:val="005037B5"/>
    <w:rsid w:val="005043D2"/>
    <w:rsid w:val="005045CE"/>
    <w:rsid w:val="00504957"/>
    <w:rsid w:val="00505661"/>
    <w:rsid w:val="00505FF4"/>
    <w:rsid w:val="00506028"/>
    <w:rsid w:val="005061E6"/>
    <w:rsid w:val="00506992"/>
    <w:rsid w:val="00506D51"/>
    <w:rsid w:val="00510764"/>
    <w:rsid w:val="0051124B"/>
    <w:rsid w:val="0051126A"/>
    <w:rsid w:val="005112CD"/>
    <w:rsid w:val="0051157E"/>
    <w:rsid w:val="00512878"/>
    <w:rsid w:val="00512898"/>
    <w:rsid w:val="005129F6"/>
    <w:rsid w:val="0051326D"/>
    <w:rsid w:val="00513905"/>
    <w:rsid w:val="0051395F"/>
    <w:rsid w:val="00514AEA"/>
    <w:rsid w:val="0051516D"/>
    <w:rsid w:val="00515419"/>
    <w:rsid w:val="005155A4"/>
    <w:rsid w:val="005158C1"/>
    <w:rsid w:val="00515A48"/>
    <w:rsid w:val="005160BD"/>
    <w:rsid w:val="005168EF"/>
    <w:rsid w:val="00516E82"/>
    <w:rsid w:val="00516FED"/>
    <w:rsid w:val="00517165"/>
    <w:rsid w:val="0051737A"/>
    <w:rsid w:val="00520128"/>
    <w:rsid w:val="005202DE"/>
    <w:rsid w:val="00520B58"/>
    <w:rsid w:val="00520BB3"/>
    <w:rsid w:val="005210AB"/>
    <w:rsid w:val="005214F8"/>
    <w:rsid w:val="00521712"/>
    <w:rsid w:val="005219D0"/>
    <w:rsid w:val="00522688"/>
    <w:rsid w:val="00523204"/>
    <w:rsid w:val="00523673"/>
    <w:rsid w:val="00523E4C"/>
    <w:rsid w:val="0052428A"/>
    <w:rsid w:val="00524783"/>
    <w:rsid w:val="00524E10"/>
    <w:rsid w:val="00525378"/>
    <w:rsid w:val="00525703"/>
    <w:rsid w:val="0052574E"/>
    <w:rsid w:val="005259C0"/>
    <w:rsid w:val="00525FD7"/>
    <w:rsid w:val="005263FB"/>
    <w:rsid w:val="00526B88"/>
    <w:rsid w:val="005270FA"/>
    <w:rsid w:val="005274B8"/>
    <w:rsid w:val="005279D5"/>
    <w:rsid w:val="00527E69"/>
    <w:rsid w:val="00527FFA"/>
    <w:rsid w:val="005302BF"/>
    <w:rsid w:val="005312FC"/>
    <w:rsid w:val="00531804"/>
    <w:rsid w:val="00531A72"/>
    <w:rsid w:val="00532D24"/>
    <w:rsid w:val="00533C79"/>
    <w:rsid w:val="00533D31"/>
    <w:rsid w:val="00535C21"/>
    <w:rsid w:val="00536C58"/>
    <w:rsid w:val="005370C8"/>
    <w:rsid w:val="00540C2D"/>
    <w:rsid w:val="00540E30"/>
    <w:rsid w:val="0054178F"/>
    <w:rsid w:val="00541EE0"/>
    <w:rsid w:val="00542189"/>
    <w:rsid w:val="00542191"/>
    <w:rsid w:val="0054257B"/>
    <w:rsid w:val="0054453D"/>
    <w:rsid w:val="005445BA"/>
    <w:rsid w:val="00544643"/>
    <w:rsid w:val="00544942"/>
    <w:rsid w:val="0054581F"/>
    <w:rsid w:val="00546498"/>
    <w:rsid w:val="00546819"/>
    <w:rsid w:val="00546CCD"/>
    <w:rsid w:val="00547245"/>
    <w:rsid w:val="00547BD6"/>
    <w:rsid w:val="00547BF5"/>
    <w:rsid w:val="0055077F"/>
    <w:rsid w:val="005510E8"/>
    <w:rsid w:val="00551469"/>
    <w:rsid w:val="005517DB"/>
    <w:rsid w:val="005519DF"/>
    <w:rsid w:val="00551A0A"/>
    <w:rsid w:val="00551AFC"/>
    <w:rsid w:val="00551BB3"/>
    <w:rsid w:val="00551D73"/>
    <w:rsid w:val="00551EE0"/>
    <w:rsid w:val="00552095"/>
    <w:rsid w:val="005520BB"/>
    <w:rsid w:val="005523A9"/>
    <w:rsid w:val="00552891"/>
    <w:rsid w:val="00553275"/>
    <w:rsid w:val="0055351E"/>
    <w:rsid w:val="0055425F"/>
    <w:rsid w:val="0055461E"/>
    <w:rsid w:val="00554F17"/>
    <w:rsid w:val="00554FE8"/>
    <w:rsid w:val="005550D1"/>
    <w:rsid w:val="0055525C"/>
    <w:rsid w:val="0055563D"/>
    <w:rsid w:val="00555672"/>
    <w:rsid w:val="00555DD9"/>
    <w:rsid w:val="005562F1"/>
    <w:rsid w:val="00556CFF"/>
    <w:rsid w:val="005579F5"/>
    <w:rsid w:val="005601A4"/>
    <w:rsid w:val="00560886"/>
    <w:rsid w:val="00561652"/>
    <w:rsid w:val="00561A1D"/>
    <w:rsid w:val="00562A8E"/>
    <w:rsid w:val="00562E45"/>
    <w:rsid w:val="00562EF4"/>
    <w:rsid w:val="00563128"/>
    <w:rsid w:val="00563994"/>
    <w:rsid w:val="00564BBA"/>
    <w:rsid w:val="005653B1"/>
    <w:rsid w:val="00565D72"/>
    <w:rsid w:val="00565E98"/>
    <w:rsid w:val="005665F2"/>
    <w:rsid w:val="00570CBE"/>
    <w:rsid w:val="00570E9B"/>
    <w:rsid w:val="00571A39"/>
    <w:rsid w:val="00571D52"/>
    <w:rsid w:val="00571EEA"/>
    <w:rsid w:val="0057221C"/>
    <w:rsid w:val="005731C7"/>
    <w:rsid w:val="005733CF"/>
    <w:rsid w:val="0057479C"/>
    <w:rsid w:val="00574D82"/>
    <w:rsid w:val="00574E28"/>
    <w:rsid w:val="005762D3"/>
    <w:rsid w:val="00576D38"/>
    <w:rsid w:val="00577B25"/>
    <w:rsid w:val="005822B2"/>
    <w:rsid w:val="005822BD"/>
    <w:rsid w:val="0058289E"/>
    <w:rsid w:val="005832C4"/>
    <w:rsid w:val="005841BE"/>
    <w:rsid w:val="005845EB"/>
    <w:rsid w:val="005847AC"/>
    <w:rsid w:val="005847E8"/>
    <w:rsid w:val="0058575D"/>
    <w:rsid w:val="00585C8E"/>
    <w:rsid w:val="00586638"/>
    <w:rsid w:val="00586BE9"/>
    <w:rsid w:val="0058717C"/>
    <w:rsid w:val="0058721E"/>
    <w:rsid w:val="005872EC"/>
    <w:rsid w:val="00587C68"/>
    <w:rsid w:val="00587D7A"/>
    <w:rsid w:val="0059025E"/>
    <w:rsid w:val="0059049A"/>
    <w:rsid w:val="00590648"/>
    <w:rsid w:val="00590B7C"/>
    <w:rsid w:val="005913E6"/>
    <w:rsid w:val="005914D9"/>
    <w:rsid w:val="00591AA0"/>
    <w:rsid w:val="0059204F"/>
    <w:rsid w:val="00592172"/>
    <w:rsid w:val="0059459E"/>
    <w:rsid w:val="005945AE"/>
    <w:rsid w:val="005947C4"/>
    <w:rsid w:val="00594899"/>
    <w:rsid w:val="0059491E"/>
    <w:rsid w:val="00594A16"/>
    <w:rsid w:val="005950C8"/>
    <w:rsid w:val="00595185"/>
    <w:rsid w:val="0059556C"/>
    <w:rsid w:val="005959D7"/>
    <w:rsid w:val="00595A0B"/>
    <w:rsid w:val="005967EC"/>
    <w:rsid w:val="005969C4"/>
    <w:rsid w:val="00597007"/>
    <w:rsid w:val="00597999"/>
    <w:rsid w:val="00597D71"/>
    <w:rsid w:val="005A06A0"/>
    <w:rsid w:val="005A098E"/>
    <w:rsid w:val="005A09F5"/>
    <w:rsid w:val="005A0BCF"/>
    <w:rsid w:val="005A107B"/>
    <w:rsid w:val="005A121B"/>
    <w:rsid w:val="005A160E"/>
    <w:rsid w:val="005A18B9"/>
    <w:rsid w:val="005A1BDD"/>
    <w:rsid w:val="005A1BE3"/>
    <w:rsid w:val="005A1C47"/>
    <w:rsid w:val="005A1D75"/>
    <w:rsid w:val="005A2341"/>
    <w:rsid w:val="005A2ADC"/>
    <w:rsid w:val="005A3768"/>
    <w:rsid w:val="005A5D00"/>
    <w:rsid w:val="005A62F2"/>
    <w:rsid w:val="005A7A2D"/>
    <w:rsid w:val="005A7BBB"/>
    <w:rsid w:val="005B0843"/>
    <w:rsid w:val="005B0CB6"/>
    <w:rsid w:val="005B113B"/>
    <w:rsid w:val="005B175B"/>
    <w:rsid w:val="005B18A7"/>
    <w:rsid w:val="005B22B2"/>
    <w:rsid w:val="005B2567"/>
    <w:rsid w:val="005B3857"/>
    <w:rsid w:val="005B3B73"/>
    <w:rsid w:val="005B4F5A"/>
    <w:rsid w:val="005B521A"/>
    <w:rsid w:val="005B5DA2"/>
    <w:rsid w:val="005B5E17"/>
    <w:rsid w:val="005B62BD"/>
    <w:rsid w:val="005B6352"/>
    <w:rsid w:val="005B666E"/>
    <w:rsid w:val="005B7A23"/>
    <w:rsid w:val="005C0909"/>
    <w:rsid w:val="005C0B99"/>
    <w:rsid w:val="005C148F"/>
    <w:rsid w:val="005C14BB"/>
    <w:rsid w:val="005C1686"/>
    <w:rsid w:val="005C1E7A"/>
    <w:rsid w:val="005C5ED9"/>
    <w:rsid w:val="005C6B67"/>
    <w:rsid w:val="005C720A"/>
    <w:rsid w:val="005C7254"/>
    <w:rsid w:val="005C75CF"/>
    <w:rsid w:val="005C75D8"/>
    <w:rsid w:val="005C7E75"/>
    <w:rsid w:val="005D18F0"/>
    <w:rsid w:val="005D191D"/>
    <w:rsid w:val="005D2613"/>
    <w:rsid w:val="005D26A2"/>
    <w:rsid w:val="005D3245"/>
    <w:rsid w:val="005D32F2"/>
    <w:rsid w:val="005D3A84"/>
    <w:rsid w:val="005D3B4B"/>
    <w:rsid w:val="005D4D1B"/>
    <w:rsid w:val="005D4D35"/>
    <w:rsid w:val="005D5040"/>
    <w:rsid w:val="005D56ED"/>
    <w:rsid w:val="005D6752"/>
    <w:rsid w:val="005D76BF"/>
    <w:rsid w:val="005D7ADE"/>
    <w:rsid w:val="005E0665"/>
    <w:rsid w:val="005E0C89"/>
    <w:rsid w:val="005E101B"/>
    <w:rsid w:val="005E27E9"/>
    <w:rsid w:val="005E289E"/>
    <w:rsid w:val="005E2BEE"/>
    <w:rsid w:val="005E31E8"/>
    <w:rsid w:val="005E42C6"/>
    <w:rsid w:val="005E4422"/>
    <w:rsid w:val="005E6C42"/>
    <w:rsid w:val="005E742F"/>
    <w:rsid w:val="005E782C"/>
    <w:rsid w:val="005F021F"/>
    <w:rsid w:val="005F137C"/>
    <w:rsid w:val="005F3085"/>
    <w:rsid w:val="005F3336"/>
    <w:rsid w:val="005F34A1"/>
    <w:rsid w:val="005F3B89"/>
    <w:rsid w:val="005F3F60"/>
    <w:rsid w:val="005F49B2"/>
    <w:rsid w:val="005F4BBB"/>
    <w:rsid w:val="005F5561"/>
    <w:rsid w:val="005F55FD"/>
    <w:rsid w:val="005F60C0"/>
    <w:rsid w:val="005F71F7"/>
    <w:rsid w:val="005F7B06"/>
    <w:rsid w:val="005F7FB0"/>
    <w:rsid w:val="00600121"/>
    <w:rsid w:val="006001C8"/>
    <w:rsid w:val="00600627"/>
    <w:rsid w:val="0060070C"/>
    <w:rsid w:val="00600BCD"/>
    <w:rsid w:val="00601A96"/>
    <w:rsid w:val="00601D0C"/>
    <w:rsid w:val="00602BCF"/>
    <w:rsid w:val="0060332C"/>
    <w:rsid w:val="006040F1"/>
    <w:rsid w:val="0060596F"/>
    <w:rsid w:val="00605E9E"/>
    <w:rsid w:val="0060649F"/>
    <w:rsid w:val="00606565"/>
    <w:rsid w:val="00606722"/>
    <w:rsid w:val="00606C9B"/>
    <w:rsid w:val="00607540"/>
    <w:rsid w:val="006075CF"/>
    <w:rsid w:val="00610605"/>
    <w:rsid w:val="00610BEB"/>
    <w:rsid w:val="00611091"/>
    <w:rsid w:val="00611378"/>
    <w:rsid w:val="00611D3E"/>
    <w:rsid w:val="006122D5"/>
    <w:rsid w:val="00612361"/>
    <w:rsid w:val="0061325B"/>
    <w:rsid w:val="0061362E"/>
    <w:rsid w:val="00613A69"/>
    <w:rsid w:val="00613E25"/>
    <w:rsid w:val="00614762"/>
    <w:rsid w:val="00614D54"/>
    <w:rsid w:val="00615009"/>
    <w:rsid w:val="006152D1"/>
    <w:rsid w:val="006153B4"/>
    <w:rsid w:val="00616359"/>
    <w:rsid w:val="00616C38"/>
    <w:rsid w:val="0061749C"/>
    <w:rsid w:val="00617A18"/>
    <w:rsid w:val="006207E9"/>
    <w:rsid w:val="006209D9"/>
    <w:rsid w:val="0062137C"/>
    <w:rsid w:val="006221BC"/>
    <w:rsid w:val="006226D5"/>
    <w:rsid w:val="00622FD5"/>
    <w:rsid w:val="0062485C"/>
    <w:rsid w:val="006255FA"/>
    <w:rsid w:val="00625DBD"/>
    <w:rsid w:val="00626153"/>
    <w:rsid w:val="00626312"/>
    <w:rsid w:val="0062686A"/>
    <w:rsid w:val="00627391"/>
    <w:rsid w:val="006300B5"/>
    <w:rsid w:val="006314A4"/>
    <w:rsid w:val="00631B3D"/>
    <w:rsid w:val="00632A25"/>
    <w:rsid w:val="00632D65"/>
    <w:rsid w:val="00633063"/>
    <w:rsid w:val="0063375E"/>
    <w:rsid w:val="00633C8A"/>
    <w:rsid w:val="00634010"/>
    <w:rsid w:val="006346A6"/>
    <w:rsid w:val="00635041"/>
    <w:rsid w:val="00635875"/>
    <w:rsid w:val="00635EBE"/>
    <w:rsid w:val="00636741"/>
    <w:rsid w:val="00636BBE"/>
    <w:rsid w:val="00637171"/>
    <w:rsid w:val="0063739D"/>
    <w:rsid w:val="006375C3"/>
    <w:rsid w:val="00640C8B"/>
    <w:rsid w:val="00641371"/>
    <w:rsid w:val="00641E71"/>
    <w:rsid w:val="006426FF"/>
    <w:rsid w:val="0064323F"/>
    <w:rsid w:val="00643442"/>
    <w:rsid w:val="006444D9"/>
    <w:rsid w:val="00644BAE"/>
    <w:rsid w:val="00644F97"/>
    <w:rsid w:val="006459A3"/>
    <w:rsid w:val="0064662F"/>
    <w:rsid w:val="00646D1E"/>
    <w:rsid w:val="00647D3D"/>
    <w:rsid w:val="006508D3"/>
    <w:rsid w:val="00650EF9"/>
    <w:rsid w:val="00650FAB"/>
    <w:rsid w:val="00651C82"/>
    <w:rsid w:val="00652811"/>
    <w:rsid w:val="00652BA7"/>
    <w:rsid w:val="00653227"/>
    <w:rsid w:val="006532A1"/>
    <w:rsid w:val="006532AC"/>
    <w:rsid w:val="00653867"/>
    <w:rsid w:val="0065449A"/>
    <w:rsid w:val="00654A79"/>
    <w:rsid w:val="00655271"/>
    <w:rsid w:val="00655BF5"/>
    <w:rsid w:val="006560CF"/>
    <w:rsid w:val="00656D44"/>
    <w:rsid w:val="00657AB6"/>
    <w:rsid w:val="00660A3C"/>
    <w:rsid w:val="00661385"/>
    <w:rsid w:val="00662FCA"/>
    <w:rsid w:val="00663216"/>
    <w:rsid w:val="006639C1"/>
    <w:rsid w:val="00663A99"/>
    <w:rsid w:val="0066488D"/>
    <w:rsid w:val="00666243"/>
    <w:rsid w:val="00666EFF"/>
    <w:rsid w:val="00666FBC"/>
    <w:rsid w:val="0066705F"/>
    <w:rsid w:val="00667817"/>
    <w:rsid w:val="006679B1"/>
    <w:rsid w:val="00667C93"/>
    <w:rsid w:val="00670E57"/>
    <w:rsid w:val="00671344"/>
    <w:rsid w:val="00671631"/>
    <w:rsid w:val="00671CCC"/>
    <w:rsid w:val="00672A73"/>
    <w:rsid w:val="00672C7F"/>
    <w:rsid w:val="00673190"/>
    <w:rsid w:val="00674E5D"/>
    <w:rsid w:val="00675032"/>
    <w:rsid w:val="0067591B"/>
    <w:rsid w:val="00675B3B"/>
    <w:rsid w:val="00675D17"/>
    <w:rsid w:val="006761F6"/>
    <w:rsid w:val="0067653E"/>
    <w:rsid w:val="0067654F"/>
    <w:rsid w:val="006770CD"/>
    <w:rsid w:val="006772FB"/>
    <w:rsid w:val="006779C9"/>
    <w:rsid w:val="006812AE"/>
    <w:rsid w:val="0068156F"/>
    <w:rsid w:val="006819C2"/>
    <w:rsid w:val="00682C85"/>
    <w:rsid w:val="00683AB0"/>
    <w:rsid w:val="00683E1E"/>
    <w:rsid w:val="00683ED5"/>
    <w:rsid w:val="0068418E"/>
    <w:rsid w:val="006841E7"/>
    <w:rsid w:val="00684F5B"/>
    <w:rsid w:val="00685917"/>
    <w:rsid w:val="00685EAC"/>
    <w:rsid w:val="00685F29"/>
    <w:rsid w:val="006865AB"/>
    <w:rsid w:val="006875C9"/>
    <w:rsid w:val="006901AA"/>
    <w:rsid w:val="006916E9"/>
    <w:rsid w:val="006935B9"/>
    <w:rsid w:val="00693B71"/>
    <w:rsid w:val="00693E9F"/>
    <w:rsid w:val="00694756"/>
    <w:rsid w:val="0069589A"/>
    <w:rsid w:val="006964BC"/>
    <w:rsid w:val="00696710"/>
    <w:rsid w:val="006969F8"/>
    <w:rsid w:val="00696B81"/>
    <w:rsid w:val="006972DD"/>
    <w:rsid w:val="00697335"/>
    <w:rsid w:val="00697682"/>
    <w:rsid w:val="00697B51"/>
    <w:rsid w:val="006A0786"/>
    <w:rsid w:val="006A09BA"/>
    <w:rsid w:val="006A2D95"/>
    <w:rsid w:val="006A30C5"/>
    <w:rsid w:val="006A3732"/>
    <w:rsid w:val="006A4683"/>
    <w:rsid w:val="006A4C58"/>
    <w:rsid w:val="006A4D77"/>
    <w:rsid w:val="006A4DFA"/>
    <w:rsid w:val="006A53A3"/>
    <w:rsid w:val="006A549F"/>
    <w:rsid w:val="006A60DD"/>
    <w:rsid w:val="006A696C"/>
    <w:rsid w:val="006A6C05"/>
    <w:rsid w:val="006A76AE"/>
    <w:rsid w:val="006A76BB"/>
    <w:rsid w:val="006B03EA"/>
    <w:rsid w:val="006B091E"/>
    <w:rsid w:val="006B0ECF"/>
    <w:rsid w:val="006B30A7"/>
    <w:rsid w:val="006B30BA"/>
    <w:rsid w:val="006B363D"/>
    <w:rsid w:val="006B3ED0"/>
    <w:rsid w:val="006B5976"/>
    <w:rsid w:val="006B6851"/>
    <w:rsid w:val="006B6D56"/>
    <w:rsid w:val="006B7A9A"/>
    <w:rsid w:val="006B7B59"/>
    <w:rsid w:val="006B7BFC"/>
    <w:rsid w:val="006B7E4D"/>
    <w:rsid w:val="006B7EFD"/>
    <w:rsid w:val="006C0153"/>
    <w:rsid w:val="006C1E98"/>
    <w:rsid w:val="006C2497"/>
    <w:rsid w:val="006C3737"/>
    <w:rsid w:val="006C48C5"/>
    <w:rsid w:val="006C4AAA"/>
    <w:rsid w:val="006C4B4A"/>
    <w:rsid w:val="006C50E4"/>
    <w:rsid w:val="006C6023"/>
    <w:rsid w:val="006C6162"/>
    <w:rsid w:val="006C6698"/>
    <w:rsid w:val="006C6A30"/>
    <w:rsid w:val="006C6E5F"/>
    <w:rsid w:val="006C74D0"/>
    <w:rsid w:val="006C77BE"/>
    <w:rsid w:val="006C79B6"/>
    <w:rsid w:val="006C7B1A"/>
    <w:rsid w:val="006C7BA9"/>
    <w:rsid w:val="006D0B01"/>
    <w:rsid w:val="006D124A"/>
    <w:rsid w:val="006D13BD"/>
    <w:rsid w:val="006D233A"/>
    <w:rsid w:val="006D2570"/>
    <w:rsid w:val="006D26DC"/>
    <w:rsid w:val="006D3407"/>
    <w:rsid w:val="006D4326"/>
    <w:rsid w:val="006D4336"/>
    <w:rsid w:val="006D4E94"/>
    <w:rsid w:val="006D543A"/>
    <w:rsid w:val="006E040C"/>
    <w:rsid w:val="006E0625"/>
    <w:rsid w:val="006E0A36"/>
    <w:rsid w:val="006E1050"/>
    <w:rsid w:val="006E1F2C"/>
    <w:rsid w:val="006E1FBD"/>
    <w:rsid w:val="006E2250"/>
    <w:rsid w:val="006E2FB3"/>
    <w:rsid w:val="006E31B5"/>
    <w:rsid w:val="006E322B"/>
    <w:rsid w:val="006E4284"/>
    <w:rsid w:val="006E450E"/>
    <w:rsid w:val="006E6A74"/>
    <w:rsid w:val="006E7A2D"/>
    <w:rsid w:val="006E7CC7"/>
    <w:rsid w:val="006E7FEB"/>
    <w:rsid w:val="006F0399"/>
    <w:rsid w:val="006F075C"/>
    <w:rsid w:val="006F1134"/>
    <w:rsid w:val="006F1EE3"/>
    <w:rsid w:val="006F28F7"/>
    <w:rsid w:val="006F30B3"/>
    <w:rsid w:val="006F3263"/>
    <w:rsid w:val="006F3A43"/>
    <w:rsid w:val="006F3C20"/>
    <w:rsid w:val="006F3F45"/>
    <w:rsid w:val="006F568E"/>
    <w:rsid w:val="006F5C34"/>
    <w:rsid w:val="006F5CBF"/>
    <w:rsid w:val="006F65CC"/>
    <w:rsid w:val="006F6E2F"/>
    <w:rsid w:val="006F6F06"/>
    <w:rsid w:val="006F7785"/>
    <w:rsid w:val="006F7CAC"/>
    <w:rsid w:val="00700C5E"/>
    <w:rsid w:val="00701118"/>
    <w:rsid w:val="007013E7"/>
    <w:rsid w:val="007027CB"/>
    <w:rsid w:val="007033BE"/>
    <w:rsid w:val="007035EE"/>
    <w:rsid w:val="0070394F"/>
    <w:rsid w:val="00703A62"/>
    <w:rsid w:val="00704B88"/>
    <w:rsid w:val="00705044"/>
    <w:rsid w:val="00705294"/>
    <w:rsid w:val="00705441"/>
    <w:rsid w:val="007057E7"/>
    <w:rsid w:val="00705B8A"/>
    <w:rsid w:val="007060FC"/>
    <w:rsid w:val="00706652"/>
    <w:rsid w:val="00707114"/>
    <w:rsid w:val="0071027C"/>
    <w:rsid w:val="0071092B"/>
    <w:rsid w:val="007122E8"/>
    <w:rsid w:val="00713A29"/>
    <w:rsid w:val="00713ADE"/>
    <w:rsid w:val="00714BFC"/>
    <w:rsid w:val="00715AC4"/>
    <w:rsid w:val="00715D89"/>
    <w:rsid w:val="0071670E"/>
    <w:rsid w:val="00716806"/>
    <w:rsid w:val="00716BED"/>
    <w:rsid w:val="00716C22"/>
    <w:rsid w:val="00716DD7"/>
    <w:rsid w:val="0071786F"/>
    <w:rsid w:val="00717B9E"/>
    <w:rsid w:val="00717FCF"/>
    <w:rsid w:val="00720656"/>
    <w:rsid w:val="00720A81"/>
    <w:rsid w:val="00720DDA"/>
    <w:rsid w:val="00720E95"/>
    <w:rsid w:val="00720EC3"/>
    <w:rsid w:val="00721042"/>
    <w:rsid w:val="00721140"/>
    <w:rsid w:val="00721A8C"/>
    <w:rsid w:val="00721B3D"/>
    <w:rsid w:val="00721CEF"/>
    <w:rsid w:val="00721D69"/>
    <w:rsid w:val="007220B8"/>
    <w:rsid w:val="00723C8D"/>
    <w:rsid w:val="00724D5E"/>
    <w:rsid w:val="00724FF3"/>
    <w:rsid w:val="00725129"/>
    <w:rsid w:val="007254AA"/>
    <w:rsid w:val="00725C47"/>
    <w:rsid w:val="0072713D"/>
    <w:rsid w:val="00727574"/>
    <w:rsid w:val="0072782C"/>
    <w:rsid w:val="00727A9D"/>
    <w:rsid w:val="00727DCF"/>
    <w:rsid w:val="00727E41"/>
    <w:rsid w:val="007317A7"/>
    <w:rsid w:val="00732F51"/>
    <w:rsid w:val="007330A3"/>
    <w:rsid w:val="0073412A"/>
    <w:rsid w:val="007348E4"/>
    <w:rsid w:val="00735364"/>
    <w:rsid w:val="00735C7C"/>
    <w:rsid w:val="00736F41"/>
    <w:rsid w:val="00737281"/>
    <w:rsid w:val="007375DF"/>
    <w:rsid w:val="007376DB"/>
    <w:rsid w:val="00737ADD"/>
    <w:rsid w:val="00737E46"/>
    <w:rsid w:val="00737E95"/>
    <w:rsid w:val="0074019D"/>
    <w:rsid w:val="007411C4"/>
    <w:rsid w:val="007416C3"/>
    <w:rsid w:val="00741BCE"/>
    <w:rsid w:val="00741E1D"/>
    <w:rsid w:val="0074404C"/>
    <w:rsid w:val="007453CD"/>
    <w:rsid w:val="0074560F"/>
    <w:rsid w:val="007459D3"/>
    <w:rsid w:val="0074671D"/>
    <w:rsid w:val="00747CD6"/>
    <w:rsid w:val="0075025F"/>
    <w:rsid w:val="00750F4A"/>
    <w:rsid w:val="0075109C"/>
    <w:rsid w:val="0075134A"/>
    <w:rsid w:val="007526EF"/>
    <w:rsid w:val="00752A53"/>
    <w:rsid w:val="007532E5"/>
    <w:rsid w:val="0075351E"/>
    <w:rsid w:val="0075375E"/>
    <w:rsid w:val="007548CF"/>
    <w:rsid w:val="00755516"/>
    <w:rsid w:val="007563BF"/>
    <w:rsid w:val="00756C66"/>
    <w:rsid w:val="00756FE9"/>
    <w:rsid w:val="007605CC"/>
    <w:rsid w:val="00761275"/>
    <w:rsid w:val="00761600"/>
    <w:rsid w:val="00761BE1"/>
    <w:rsid w:val="00761D58"/>
    <w:rsid w:val="00762496"/>
    <w:rsid w:val="007624D5"/>
    <w:rsid w:val="00762568"/>
    <w:rsid w:val="00762E3D"/>
    <w:rsid w:val="00762E9A"/>
    <w:rsid w:val="007636F8"/>
    <w:rsid w:val="00763D8C"/>
    <w:rsid w:val="00764674"/>
    <w:rsid w:val="00764A37"/>
    <w:rsid w:val="00764D4C"/>
    <w:rsid w:val="00764E67"/>
    <w:rsid w:val="0076525E"/>
    <w:rsid w:val="00765620"/>
    <w:rsid w:val="007659E5"/>
    <w:rsid w:val="007661FD"/>
    <w:rsid w:val="0076757C"/>
    <w:rsid w:val="00767826"/>
    <w:rsid w:val="007703A1"/>
    <w:rsid w:val="00770791"/>
    <w:rsid w:val="00770FB9"/>
    <w:rsid w:val="00771041"/>
    <w:rsid w:val="00771187"/>
    <w:rsid w:val="0077218F"/>
    <w:rsid w:val="007721B8"/>
    <w:rsid w:val="0077292F"/>
    <w:rsid w:val="007735B7"/>
    <w:rsid w:val="00774068"/>
    <w:rsid w:val="0077441E"/>
    <w:rsid w:val="00774BB8"/>
    <w:rsid w:val="00774F4D"/>
    <w:rsid w:val="007750C8"/>
    <w:rsid w:val="007755ED"/>
    <w:rsid w:val="00775963"/>
    <w:rsid w:val="0077597F"/>
    <w:rsid w:val="00777DAF"/>
    <w:rsid w:val="00780969"/>
    <w:rsid w:val="00780BFB"/>
    <w:rsid w:val="00780CFE"/>
    <w:rsid w:val="00781692"/>
    <w:rsid w:val="00781750"/>
    <w:rsid w:val="00781C66"/>
    <w:rsid w:val="007823D4"/>
    <w:rsid w:val="007825BE"/>
    <w:rsid w:val="007838B6"/>
    <w:rsid w:val="007842C0"/>
    <w:rsid w:val="007849F3"/>
    <w:rsid w:val="00785693"/>
    <w:rsid w:val="0078654C"/>
    <w:rsid w:val="00786977"/>
    <w:rsid w:val="00786CCF"/>
    <w:rsid w:val="00786F9D"/>
    <w:rsid w:val="007872AC"/>
    <w:rsid w:val="00787595"/>
    <w:rsid w:val="007903DA"/>
    <w:rsid w:val="007908A0"/>
    <w:rsid w:val="007908DB"/>
    <w:rsid w:val="00790C60"/>
    <w:rsid w:val="00791187"/>
    <w:rsid w:val="007915E9"/>
    <w:rsid w:val="00791946"/>
    <w:rsid w:val="0079231B"/>
    <w:rsid w:val="0079287E"/>
    <w:rsid w:val="0079291C"/>
    <w:rsid w:val="00792F80"/>
    <w:rsid w:val="0079375E"/>
    <w:rsid w:val="00794537"/>
    <w:rsid w:val="00794707"/>
    <w:rsid w:val="00794BA4"/>
    <w:rsid w:val="007954B0"/>
    <w:rsid w:val="0079556D"/>
    <w:rsid w:val="007957ED"/>
    <w:rsid w:val="0079580F"/>
    <w:rsid w:val="00796ACA"/>
    <w:rsid w:val="00796BCE"/>
    <w:rsid w:val="00796E88"/>
    <w:rsid w:val="007970E1"/>
    <w:rsid w:val="00797345"/>
    <w:rsid w:val="007A1181"/>
    <w:rsid w:val="007A1F48"/>
    <w:rsid w:val="007A241E"/>
    <w:rsid w:val="007A2806"/>
    <w:rsid w:val="007A2D86"/>
    <w:rsid w:val="007A3495"/>
    <w:rsid w:val="007A381F"/>
    <w:rsid w:val="007A3F5A"/>
    <w:rsid w:val="007A410B"/>
    <w:rsid w:val="007A4319"/>
    <w:rsid w:val="007A44F6"/>
    <w:rsid w:val="007A588F"/>
    <w:rsid w:val="007A5B4B"/>
    <w:rsid w:val="007A5BC4"/>
    <w:rsid w:val="007A5CFE"/>
    <w:rsid w:val="007A7321"/>
    <w:rsid w:val="007A7CC9"/>
    <w:rsid w:val="007B055E"/>
    <w:rsid w:val="007B0A17"/>
    <w:rsid w:val="007B0DA1"/>
    <w:rsid w:val="007B2952"/>
    <w:rsid w:val="007B2C47"/>
    <w:rsid w:val="007B3003"/>
    <w:rsid w:val="007B49D3"/>
    <w:rsid w:val="007B4B54"/>
    <w:rsid w:val="007B51D4"/>
    <w:rsid w:val="007B5B4D"/>
    <w:rsid w:val="007B7340"/>
    <w:rsid w:val="007B7E49"/>
    <w:rsid w:val="007B7F47"/>
    <w:rsid w:val="007C009E"/>
    <w:rsid w:val="007C0666"/>
    <w:rsid w:val="007C09C0"/>
    <w:rsid w:val="007C0C39"/>
    <w:rsid w:val="007C0D18"/>
    <w:rsid w:val="007C1729"/>
    <w:rsid w:val="007C217E"/>
    <w:rsid w:val="007C2358"/>
    <w:rsid w:val="007C3AD5"/>
    <w:rsid w:val="007C4330"/>
    <w:rsid w:val="007C46C8"/>
    <w:rsid w:val="007C501E"/>
    <w:rsid w:val="007C5E84"/>
    <w:rsid w:val="007C5EA8"/>
    <w:rsid w:val="007C78D2"/>
    <w:rsid w:val="007C7957"/>
    <w:rsid w:val="007D0065"/>
    <w:rsid w:val="007D0640"/>
    <w:rsid w:val="007D1E92"/>
    <w:rsid w:val="007D21A7"/>
    <w:rsid w:val="007D225A"/>
    <w:rsid w:val="007D3FBF"/>
    <w:rsid w:val="007D543A"/>
    <w:rsid w:val="007D5C1F"/>
    <w:rsid w:val="007D5C93"/>
    <w:rsid w:val="007D6267"/>
    <w:rsid w:val="007D69C6"/>
    <w:rsid w:val="007D6AC9"/>
    <w:rsid w:val="007D7174"/>
    <w:rsid w:val="007D7364"/>
    <w:rsid w:val="007D7BFE"/>
    <w:rsid w:val="007D7DC2"/>
    <w:rsid w:val="007E01A5"/>
    <w:rsid w:val="007E1050"/>
    <w:rsid w:val="007E1229"/>
    <w:rsid w:val="007E13FF"/>
    <w:rsid w:val="007E24C9"/>
    <w:rsid w:val="007E35E4"/>
    <w:rsid w:val="007E3778"/>
    <w:rsid w:val="007E390B"/>
    <w:rsid w:val="007E3E4B"/>
    <w:rsid w:val="007E4836"/>
    <w:rsid w:val="007E68A7"/>
    <w:rsid w:val="007E747A"/>
    <w:rsid w:val="007F0B7F"/>
    <w:rsid w:val="007F10A0"/>
    <w:rsid w:val="007F1351"/>
    <w:rsid w:val="007F1FA1"/>
    <w:rsid w:val="007F24AB"/>
    <w:rsid w:val="007F2A30"/>
    <w:rsid w:val="007F2DCC"/>
    <w:rsid w:val="007F397F"/>
    <w:rsid w:val="007F45F0"/>
    <w:rsid w:val="007F4BE3"/>
    <w:rsid w:val="007F5386"/>
    <w:rsid w:val="007F544A"/>
    <w:rsid w:val="007F561C"/>
    <w:rsid w:val="007F56B6"/>
    <w:rsid w:val="007F6809"/>
    <w:rsid w:val="007F6AC6"/>
    <w:rsid w:val="007F6E15"/>
    <w:rsid w:val="007F7383"/>
    <w:rsid w:val="007F75E3"/>
    <w:rsid w:val="0080075D"/>
    <w:rsid w:val="0080144C"/>
    <w:rsid w:val="00803836"/>
    <w:rsid w:val="008040F7"/>
    <w:rsid w:val="0080430E"/>
    <w:rsid w:val="00804C19"/>
    <w:rsid w:val="00804DA0"/>
    <w:rsid w:val="00805AE5"/>
    <w:rsid w:val="008061FA"/>
    <w:rsid w:val="008063DC"/>
    <w:rsid w:val="00806BC5"/>
    <w:rsid w:val="00807576"/>
    <w:rsid w:val="00810048"/>
    <w:rsid w:val="008106B5"/>
    <w:rsid w:val="0081086B"/>
    <w:rsid w:val="00810DF0"/>
    <w:rsid w:val="00810E85"/>
    <w:rsid w:val="00810F19"/>
    <w:rsid w:val="008111D6"/>
    <w:rsid w:val="0081258C"/>
    <w:rsid w:val="008126C2"/>
    <w:rsid w:val="00812AA2"/>
    <w:rsid w:val="00812AC4"/>
    <w:rsid w:val="00812B74"/>
    <w:rsid w:val="00813555"/>
    <w:rsid w:val="00813A56"/>
    <w:rsid w:val="00813B71"/>
    <w:rsid w:val="00814044"/>
    <w:rsid w:val="00814900"/>
    <w:rsid w:val="008149D4"/>
    <w:rsid w:val="00814CC4"/>
    <w:rsid w:val="00814DE5"/>
    <w:rsid w:val="0081579D"/>
    <w:rsid w:val="00815C27"/>
    <w:rsid w:val="0081618D"/>
    <w:rsid w:val="00816239"/>
    <w:rsid w:val="0081625A"/>
    <w:rsid w:val="00817C4C"/>
    <w:rsid w:val="00817EE9"/>
    <w:rsid w:val="008202F8"/>
    <w:rsid w:val="00820BEA"/>
    <w:rsid w:val="00821056"/>
    <w:rsid w:val="008212E8"/>
    <w:rsid w:val="0082198C"/>
    <w:rsid w:val="00821A3A"/>
    <w:rsid w:val="008223D0"/>
    <w:rsid w:val="00822586"/>
    <w:rsid w:val="00822CFC"/>
    <w:rsid w:val="00822E4B"/>
    <w:rsid w:val="00823166"/>
    <w:rsid w:val="008231C1"/>
    <w:rsid w:val="00823785"/>
    <w:rsid w:val="00824053"/>
    <w:rsid w:val="0082431D"/>
    <w:rsid w:val="0082451A"/>
    <w:rsid w:val="0082535C"/>
    <w:rsid w:val="008263BC"/>
    <w:rsid w:val="008263E3"/>
    <w:rsid w:val="00826714"/>
    <w:rsid w:val="0082680C"/>
    <w:rsid w:val="00826AF2"/>
    <w:rsid w:val="008276D8"/>
    <w:rsid w:val="008279A0"/>
    <w:rsid w:val="00827A7E"/>
    <w:rsid w:val="00827AD7"/>
    <w:rsid w:val="00831018"/>
    <w:rsid w:val="00831C23"/>
    <w:rsid w:val="00831C57"/>
    <w:rsid w:val="00831C7D"/>
    <w:rsid w:val="00831DB6"/>
    <w:rsid w:val="00833661"/>
    <w:rsid w:val="008337C1"/>
    <w:rsid w:val="0083455B"/>
    <w:rsid w:val="00835A6D"/>
    <w:rsid w:val="008367DE"/>
    <w:rsid w:val="00836E08"/>
    <w:rsid w:val="00837A76"/>
    <w:rsid w:val="008400F4"/>
    <w:rsid w:val="00840FE2"/>
    <w:rsid w:val="00841153"/>
    <w:rsid w:val="0084186D"/>
    <w:rsid w:val="008425EE"/>
    <w:rsid w:val="00842CBF"/>
    <w:rsid w:val="00842CEE"/>
    <w:rsid w:val="00843653"/>
    <w:rsid w:val="008437E3"/>
    <w:rsid w:val="00843BEE"/>
    <w:rsid w:val="00846CA4"/>
    <w:rsid w:val="00847AA3"/>
    <w:rsid w:val="00847B9C"/>
    <w:rsid w:val="00850A03"/>
    <w:rsid w:val="008510A5"/>
    <w:rsid w:val="00851B47"/>
    <w:rsid w:val="00851DE4"/>
    <w:rsid w:val="008523C9"/>
    <w:rsid w:val="008527A6"/>
    <w:rsid w:val="00853411"/>
    <w:rsid w:val="008538D0"/>
    <w:rsid w:val="00853B69"/>
    <w:rsid w:val="00853DCE"/>
    <w:rsid w:val="008543F0"/>
    <w:rsid w:val="00854FC1"/>
    <w:rsid w:val="0085589A"/>
    <w:rsid w:val="00855CE7"/>
    <w:rsid w:val="00856704"/>
    <w:rsid w:val="0085729B"/>
    <w:rsid w:val="00857B07"/>
    <w:rsid w:val="0086069B"/>
    <w:rsid w:val="00861309"/>
    <w:rsid w:val="008619E2"/>
    <w:rsid w:val="00861FBA"/>
    <w:rsid w:val="00861FCC"/>
    <w:rsid w:val="008621A3"/>
    <w:rsid w:val="008626CA"/>
    <w:rsid w:val="00862D84"/>
    <w:rsid w:val="00862F01"/>
    <w:rsid w:val="00862FB6"/>
    <w:rsid w:val="008632C5"/>
    <w:rsid w:val="00863327"/>
    <w:rsid w:val="00863334"/>
    <w:rsid w:val="008633C4"/>
    <w:rsid w:val="0086352D"/>
    <w:rsid w:val="00863D8C"/>
    <w:rsid w:val="0086400B"/>
    <w:rsid w:val="00865004"/>
    <w:rsid w:val="00865049"/>
    <w:rsid w:val="00865822"/>
    <w:rsid w:val="00865B39"/>
    <w:rsid w:val="00865E30"/>
    <w:rsid w:val="00867127"/>
    <w:rsid w:val="008678D6"/>
    <w:rsid w:val="00867A65"/>
    <w:rsid w:val="00867AD5"/>
    <w:rsid w:val="00870335"/>
    <w:rsid w:val="00873315"/>
    <w:rsid w:val="0087364E"/>
    <w:rsid w:val="0087419A"/>
    <w:rsid w:val="00874312"/>
    <w:rsid w:val="00874651"/>
    <w:rsid w:val="00874E2C"/>
    <w:rsid w:val="00875499"/>
    <w:rsid w:val="00875B35"/>
    <w:rsid w:val="00877049"/>
    <w:rsid w:val="00877B7E"/>
    <w:rsid w:val="00877FB3"/>
    <w:rsid w:val="008823CE"/>
    <w:rsid w:val="008826D4"/>
    <w:rsid w:val="00883B7F"/>
    <w:rsid w:val="00885596"/>
    <w:rsid w:val="00885649"/>
    <w:rsid w:val="0088603C"/>
    <w:rsid w:val="0088630D"/>
    <w:rsid w:val="008865F7"/>
    <w:rsid w:val="0088678A"/>
    <w:rsid w:val="00886C5B"/>
    <w:rsid w:val="00886DD7"/>
    <w:rsid w:val="00890461"/>
    <w:rsid w:val="0089068F"/>
    <w:rsid w:val="008907DD"/>
    <w:rsid w:val="00891664"/>
    <w:rsid w:val="00891CFB"/>
    <w:rsid w:val="00891EB3"/>
    <w:rsid w:val="008923CA"/>
    <w:rsid w:val="008930EE"/>
    <w:rsid w:val="0089402D"/>
    <w:rsid w:val="0089445F"/>
    <w:rsid w:val="00894A8F"/>
    <w:rsid w:val="00894CB5"/>
    <w:rsid w:val="008960F8"/>
    <w:rsid w:val="00896101"/>
    <w:rsid w:val="0089623D"/>
    <w:rsid w:val="00896C90"/>
    <w:rsid w:val="00896FCB"/>
    <w:rsid w:val="008A0056"/>
    <w:rsid w:val="008A02EC"/>
    <w:rsid w:val="008A0389"/>
    <w:rsid w:val="008A0CC1"/>
    <w:rsid w:val="008A13AC"/>
    <w:rsid w:val="008A159E"/>
    <w:rsid w:val="008A21AB"/>
    <w:rsid w:val="008A228C"/>
    <w:rsid w:val="008A245F"/>
    <w:rsid w:val="008A30C5"/>
    <w:rsid w:val="008A31A9"/>
    <w:rsid w:val="008A37BB"/>
    <w:rsid w:val="008A4588"/>
    <w:rsid w:val="008A4E9A"/>
    <w:rsid w:val="008A54A8"/>
    <w:rsid w:val="008A5CE1"/>
    <w:rsid w:val="008A5D89"/>
    <w:rsid w:val="008A615B"/>
    <w:rsid w:val="008A6310"/>
    <w:rsid w:val="008A6874"/>
    <w:rsid w:val="008A700F"/>
    <w:rsid w:val="008A74DF"/>
    <w:rsid w:val="008A75FD"/>
    <w:rsid w:val="008A7F3C"/>
    <w:rsid w:val="008A7FCC"/>
    <w:rsid w:val="008B1C53"/>
    <w:rsid w:val="008B1D8D"/>
    <w:rsid w:val="008B30E2"/>
    <w:rsid w:val="008B3F27"/>
    <w:rsid w:val="008B4568"/>
    <w:rsid w:val="008B47AC"/>
    <w:rsid w:val="008B4915"/>
    <w:rsid w:val="008B4B28"/>
    <w:rsid w:val="008B50FC"/>
    <w:rsid w:val="008B5BD2"/>
    <w:rsid w:val="008B67E8"/>
    <w:rsid w:val="008B742D"/>
    <w:rsid w:val="008B7CF5"/>
    <w:rsid w:val="008C00EE"/>
    <w:rsid w:val="008C02B0"/>
    <w:rsid w:val="008C112F"/>
    <w:rsid w:val="008C1141"/>
    <w:rsid w:val="008C1D73"/>
    <w:rsid w:val="008C22F2"/>
    <w:rsid w:val="008C2D80"/>
    <w:rsid w:val="008C2F2F"/>
    <w:rsid w:val="008C324A"/>
    <w:rsid w:val="008C347F"/>
    <w:rsid w:val="008C6614"/>
    <w:rsid w:val="008C76AB"/>
    <w:rsid w:val="008C7C00"/>
    <w:rsid w:val="008D039F"/>
    <w:rsid w:val="008D0508"/>
    <w:rsid w:val="008D06B8"/>
    <w:rsid w:val="008D0DA2"/>
    <w:rsid w:val="008D1798"/>
    <w:rsid w:val="008D1981"/>
    <w:rsid w:val="008D1A30"/>
    <w:rsid w:val="008D2DEE"/>
    <w:rsid w:val="008D34C2"/>
    <w:rsid w:val="008D3A66"/>
    <w:rsid w:val="008D3BBD"/>
    <w:rsid w:val="008D3F39"/>
    <w:rsid w:val="008D4120"/>
    <w:rsid w:val="008D53D0"/>
    <w:rsid w:val="008D59EC"/>
    <w:rsid w:val="008D5ACD"/>
    <w:rsid w:val="008D5D1A"/>
    <w:rsid w:val="008D71BD"/>
    <w:rsid w:val="008D7472"/>
    <w:rsid w:val="008E03AB"/>
    <w:rsid w:val="008E0429"/>
    <w:rsid w:val="008E051A"/>
    <w:rsid w:val="008E05D1"/>
    <w:rsid w:val="008E0742"/>
    <w:rsid w:val="008E0B6C"/>
    <w:rsid w:val="008E0FBA"/>
    <w:rsid w:val="008E0FEB"/>
    <w:rsid w:val="008E11C4"/>
    <w:rsid w:val="008E122C"/>
    <w:rsid w:val="008E1548"/>
    <w:rsid w:val="008E19F7"/>
    <w:rsid w:val="008E1B6D"/>
    <w:rsid w:val="008E1E61"/>
    <w:rsid w:val="008E243C"/>
    <w:rsid w:val="008E27E4"/>
    <w:rsid w:val="008E2D68"/>
    <w:rsid w:val="008E38DC"/>
    <w:rsid w:val="008E403D"/>
    <w:rsid w:val="008E479C"/>
    <w:rsid w:val="008E5CB4"/>
    <w:rsid w:val="008E5D06"/>
    <w:rsid w:val="008E5FB3"/>
    <w:rsid w:val="008E6171"/>
    <w:rsid w:val="008E67CC"/>
    <w:rsid w:val="008E6B6E"/>
    <w:rsid w:val="008E6C1D"/>
    <w:rsid w:val="008E741D"/>
    <w:rsid w:val="008E7444"/>
    <w:rsid w:val="008E7661"/>
    <w:rsid w:val="008F0060"/>
    <w:rsid w:val="008F05BC"/>
    <w:rsid w:val="008F11C6"/>
    <w:rsid w:val="008F339B"/>
    <w:rsid w:val="008F42A5"/>
    <w:rsid w:val="008F4B37"/>
    <w:rsid w:val="008F4C63"/>
    <w:rsid w:val="008F6121"/>
    <w:rsid w:val="008F613E"/>
    <w:rsid w:val="008F6798"/>
    <w:rsid w:val="008F74B7"/>
    <w:rsid w:val="008F7AD3"/>
    <w:rsid w:val="00900239"/>
    <w:rsid w:val="00900271"/>
    <w:rsid w:val="009002D7"/>
    <w:rsid w:val="00900ACD"/>
    <w:rsid w:val="009011D1"/>
    <w:rsid w:val="00902358"/>
    <w:rsid w:val="0090264D"/>
    <w:rsid w:val="00902735"/>
    <w:rsid w:val="009031EF"/>
    <w:rsid w:val="00903D50"/>
    <w:rsid w:val="0090409C"/>
    <w:rsid w:val="00904CE1"/>
    <w:rsid w:val="00905050"/>
    <w:rsid w:val="00905569"/>
    <w:rsid w:val="0090561A"/>
    <w:rsid w:val="0090628F"/>
    <w:rsid w:val="00906BB2"/>
    <w:rsid w:val="00906CE6"/>
    <w:rsid w:val="0091002B"/>
    <w:rsid w:val="009109A1"/>
    <w:rsid w:val="00911040"/>
    <w:rsid w:val="00911655"/>
    <w:rsid w:val="00911AAC"/>
    <w:rsid w:val="00912661"/>
    <w:rsid w:val="00912C73"/>
    <w:rsid w:val="00912DE6"/>
    <w:rsid w:val="0091310D"/>
    <w:rsid w:val="00914EE0"/>
    <w:rsid w:val="0091503B"/>
    <w:rsid w:val="00915979"/>
    <w:rsid w:val="009165CF"/>
    <w:rsid w:val="0091780D"/>
    <w:rsid w:val="009201BC"/>
    <w:rsid w:val="0092106C"/>
    <w:rsid w:val="00921678"/>
    <w:rsid w:val="009248EE"/>
    <w:rsid w:val="009250DC"/>
    <w:rsid w:val="00925D58"/>
    <w:rsid w:val="00925D5D"/>
    <w:rsid w:val="0092666C"/>
    <w:rsid w:val="009269F1"/>
    <w:rsid w:val="009303C6"/>
    <w:rsid w:val="009309B4"/>
    <w:rsid w:val="00931003"/>
    <w:rsid w:val="00931773"/>
    <w:rsid w:val="00931865"/>
    <w:rsid w:val="0093191A"/>
    <w:rsid w:val="0093194C"/>
    <w:rsid w:val="009328A9"/>
    <w:rsid w:val="00932DCB"/>
    <w:rsid w:val="0093386A"/>
    <w:rsid w:val="0093429F"/>
    <w:rsid w:val="009343E8"/>
    <w:rsid w:val="00934C5C"/>
    <w:rsid w:val="00935AE8"/>
    <w:rsid w:val="00935ED9"/>
    <w:rsid w:val="00935F49"/>
    <w:rsid w:val="0093635E"/>
    <w:rsid w:val="00936A3B"/>
    <w:rsid w:val="00937685"/>
    <w:rsid w:val="00937861"/>
    <w:rsid w:val="00937BC1"/>
    <w:rsid w:val="00937EFE"/>
    <w:rsid w:val="00940DFF"/>
    <w:rsid w:val="00941405"/>
    <w:rsid w:val="009420EC"/>
    <w:rsid w:val="00943969"/>
    <w:rsid w:val="00943974"/>
    <w:rsid w:val="00944205"/>
    <w:rsid w:val="0094421F"/>
    <w:rsid w:val="00944343"/>
    <w:rsid w:val="0094479A"/>
    <w:rsid w:val="009449CF"/>
    <w:rsid w:val="00944CD8"/>
    <w:rsid w:val="00944F40"/>
    <w:rsid w:val="00945220"/>
    <w:rsid w:val="00945974"/>
    <w:rsid w:val="00945992"/>
    <w:rsid w:val="009464FB"/>
    <w:rsid w:val="00946C11"/>
    <w:rsid w:val="0095028E"/>
    <w:rsid w:val="00951A66"/>
    <w:rsid w:val="00951A81"/>
    <w:rsid w:val="00951E9E"/>
    <w:rsid w:val="00951F0C"/>
    <w:rsid w:val="009521D2"/>
    <w:rsid w:val="00952E51"/>
    <w:rsid w:val="00953A71"/>
    <w:rsid w:val="00953CE2"/>
    <w:rsid w:val="00954BF3"/>
    <w:rsid w:val="00955374"/>
    <w:rsid w:val="0095591E"/>
    <w:rsid w:val="00956436"/>
    <w:rsid w:val="00956492"/>
    <w:rsid w:val="009567C9"/>
    <w:rsid w:val="00956C6A"/>
    <w:rsid w:val="0095772F"/>
    <w:rsid w:val="00960083"/>
    <w:rsid w:val="009601A2"/>
    <w:rsid w:val="009601F9"/>
    <w:rsid w:val="009604B0"/>
    <w:rsid w:val="009607A4"/>
    <w:rsid w:val="00960D3C"/>
    <w:rsid w:val="00962686"/>
    <w:rsid w:val="00962AC4"/>
    <w:rsid w:val="00962C03"/>
    <w:rsid w:val="0096415E"/>
    <w:rsid w:val="00965062"/>
    <w:rsid w:val="00966D30"/>
    <w:rsid w:val="00966E7C"/>
    <w:rsid w:val="009675D2"/>
    <w:rsid w:val="00967635"/>
    <w:rsid w:val="0096766E"/>
    <w:rsid w:val="00967CA1"/>
    <w:rsid w:val="009707EA"/>
    <w:rsid w:val="009710C7"/>
    <w:rsid w:val="00971819"/>
    <w:rsid w:val="0097189A"/>
    <w:rsid w:val="00971ED9"/>
    <w:rsid w:val="00972C43"/>
    <w:rsid w:val="00973549"/>
    <w:rsid w:val="00973620"/>
    <w:rsid w:val="00973BD1"/>
    <w:rsid w:val="0097430F"/>
    <w:rsid w:val="00974452"/>
    <w:rsid w:val="00974563"/>
    <w:rsid w:val="0097539A"/>
    <w:rsid w:val="00975CE2"/>
    <w:rsid w:val="0097641F"/>
    <w:rsid w:val="00976B00"/>
    <w:rsid w:val="0097716F"/>
    <w:rsid w:val="0097766F"/>
    <w:rsid w:val="00977BAF"/>
    <w:rsid w:val="00977E55"/>
    <w:rsid w:val="00977EB9"/>
    <w:rsid w:val="0098129F"/>
    <w:rsid w:val="00981598"/>
    <w:rsid w:val="00982614"/>
    <w:rsid w:val="0098262D"/>
    <w:rsid w:val="00983D64"/>
    <w:rsid w:val="00983EE9"/>
    <w:rsid w:val="00984768"/>
    <w:rsid w:val="00985116"/>
    <w:rsid w:val="00986884"/>
    <w:rsid w:val="00986E13"/>
    <w:rsid w:val="00987076"/>
    <w:rsid w:val="00987CEF"/>
    <w:rsid w:val="00990B0F"/>
    <w:rsid w:val="009910A2"/>
    <w:rsid w:val="00991F01"/>
    <w:rsid w:val="009923B5"/>
    <w:rsid w:val="00992908"/>
    <w:rsid w:val="00992E40"/>
    <w:rsid w:val="00993075"/>
    <w:rsid w:val="009931CB"/>
    <w:rsid w:val="009942EA"/>
    <w:rsid w:val="00994F5B"/>
    <w:rsid w:val="0099536E"/>
    <w:rsid w:val="00996027"/>
    <w:rsid w:val="00996C5F"/>
    <w:rsid w:val="00997E4C"/>
    <w:rsid w:val="009A06D2"/>
    <w:rsid w:val="009A0935"/>
    <w:rsid w:val="009A1AF0"/>
    <w:rsid w:val="009A25E7"/>
    <w:rsid w:val="009A27D8"/>
    <w:rsid w:val="009A2A4C"/>
    <w:rsid w:val="009A30D5"/>
    <w:rsid w:val="009A51C2"/>
    <w:rsid w:val="009A571D"/>
    <w:rsid w:val="009A5DFD"/>
    <w:rsid w:val="009A5FCC"/>
    <w:rsid w:val="009A6A91"/>
    <w:rsid w:val="009A788A"/>
    <w:rsid w:val="009B082A"/>
    <w:rsid w:val="009B14C8"/>
    <w:rsid w:val="009B3277"/>
    <w:rsid w:val="009B390A"/>
    <w:rsid w:val="009B3B6B"/>
    <w:rsid w:val="009B3D1F"/>
    <w:rsid w:val="009B463C"/>
    <w:rsid w:val="009B6A05"/>
    <w:rsid w:val="009B6AB1"/>
    <w:rsid w:val="009B6C59"/>
    <w:rsid w:val="009B6F9B"/>
    <w:rsid w:val="009B7108"/>
    <w:rsid w:val="009B79D7"/>
    <w:rsid w:val="009B7C65"/>
    <w:rsid w:val="009C0E26"/>
    <w:rsid w:val="009C1F6E"/>
    <w:rsid w:val="009C2FD6"/>
    <w:rsid w:val="009C3677"/>
    <w:rsid w:val="009C38A8"/>
    <w:rsid w:val="009C3BA2"/>
    <w:rsid w:val="009C49DF"/>
    <w:rsid w:val="009C5066"/>
    <w:rsid w:val="009C5D58"/>
    <w:rsid w:val="009C6164"/>
    <w:rsid w:val="009C6E1C"/>
    <w:rsid w:val="009C7260"/>
    <w:rsid w:val="009C78CC"/>
    <w:rsid w:val="009C7A4C"/>
    <w:rsid w:val="009D02A2"/>
    <w:rsid w:val="009D10CC"/>
    <w:rsid w:val="009D15D6"/>
    <w:rsid w:val="009D172D"/>
    <w:rsid w:val="009D220E"/>
    <w:rsid w:val="009D2624"/>
    <w:rsid w:val="009D2A7A"/>
    <w:rsid w:val="009D2BC4"/>
    <w:rsid w:val="009D2C52"/>
    <w:rsid w:val="009D36F3"/>
    <w:rsid w:val="009D3858"/>
    <w:rsid w:val="009D3B0F"/>
    <w:rsid w:val="009D4671"/>
    <w:rsid w:val="009D498D"/>
    <w:rsid w:val="009D4BF5"/>
    <w:rsid w:val="009D555E"/>
    <w:rsid w:val="009D5DB7"/>
    <w:rsid w:val="009D6D09"/>
    <w:rsid w:val="009D71A4"/>
    <w:rsid w:val="009D75B5"/>
    <w:rsid w:val="009D76F3"/>
    <w:rsid w:val="009E0330"/>
    <w:rsid w:val="009E091A"/>
    <w:rsid w:val="009E1FDA"/>
    <w:rsid w:val="009E2BDD"/>
    <w:rsid w:val="009E387A"/>
    <w:rsid w:val="009E41CE"/>
    <w:rsid w:val="009E4C1A"/>
    <w:rsid w:val="009E5083"/>
    <w:rsid w:val="009E52DD"/>
    <w:rsid w:val="009E58C8"/>
    <w:rsid w:val="009E6112"/>
    <w:rsid w:val="009E6B19"/>
    <w:rsid w:val="009E6D82"/>
    <w:rsid w:val="009E7485"/>
    <w:rsid w:val="009E7958"/>
    <w:rsid w:val="009E7971"/>
    <w:rsid w:val="009F0DE2"/>
    <w:rsid w:val="009F105E"/>
    <w:rsid w:val="009F13FF"/>
    <w:rsid w:val="009F1D49"/>
    <w:rsid w:val="009F226B"/>
    <w:rsid w:val="009F2517"/>
    <w:rsid w:val="009F28D9"/>
    <w:rsid w:val="009F4145"/>
    <w:rsid w:val="009F51D0"/>
    <w:rsid w:val="009F55C0"/>
    <w:rsid w:val="009F59B4"/>
    <w:rsid w:val="009F64B1"/>
    <w:rsid w:val="009F64DA"/>
    <w:rsid w:val="009F6AC2"/>
    <w:rsid w:val="009F6E62"/>
    <w:rsid w:val="009F6EA3"/>
    <w:rsid w:val="009F744E"/>
    <w:rsid w:val="009F7CE4"/>
    <w:rsid w:val="009F7DE9"/>
    <w:rsid w:val="00A00CA6"/>
    <w:rsid w:val="00A01572"/>
    <w:rsid w:val="00A0181C"/>
    <w:rsid w:val="00A01E14"/>
    <w:rsid w:val="00A01E19"/>
    <w:rsid w:val="00A02120"/>
    <w:rsid w:val="00A02D65"/>
    <w:rsid w:val="00A03560"/>
    <w:rsid w:val="00A03C3A"/>
    <w:rsid w:val="00A04B0A"/>
    <w:rsid w:val="00A05BE0"/>
    <w:rsid w:val="00A05D8F"/>
    <w:rsid w:val="00A060B5"/>
    <w:rsid w:val="00A068A2"/>
    <w:rsid w:val="00A07265"/>
    <w:rsid w:val="00A10218"/>
    <w:rsid w:val="00A1056F"/>
    <w:rsid w:val="00A115D7"/>
    <w:rsid w:val="00A1191F"/>
    <w:rsid w:val="00A12C31"/>
    <w:rsid w:val="00A12D9C"/>
    <w:rsid w:val="00A12DF1"/>
    <w:rsid w:val="00A13B53"/>
    <w:rsid w:val="00A13C80"/>
    <w:rsid w:val="00A13F72"/>
    <w:rsid w:val="00A14008"/>
    <w:rsid w:val="00A1427D"/>
    <w:rsid w:val="00A145BE"/>
    <w:rsid w:val="00A14842"/>
    <w:rsid w:val="00A14EFE"/>
    <w:rsid w:val="00A157E1"/>
    <w:rsid w:val="00A165BD"/>
    <w:rsid w:val="00A17534"/>
    <w:rsid w:val="00A17A61"/>
    <w:rsid w:val="00A205E0"/>
    <w:rsid w:val="00A20DA1"/>
    <w:rsid w:val="00A20DD0"/>
    <w:rsid w:val="00A20E06"/>
    <w:rsid w:val="00A22243"/>
    <w:rsid w:val="00A22338"/>
    <w:rsid w:val="00A2258D"/>
    <w:rsid w:val="00A22923"/>
    <w:rsid w:val="00A2301F"/>
    <w:rsid w:val="00A23CB7"/>
    <w:rsid w:val="00A23D5E"/>
    <w:rsid w:val="00A23DA1"/>
    <w:rsid w:val="00A24085"/>
    <w:rsid w:val="00A2461C"/>
    <w:rsid w:val="00A2568D"/>
    <w:rsid w:val="00A25767"/>
    <w:rsid w:val="00A26096"/>
    <w:rsid w:val="00A2624C"/>
    <w:rsid w:val="00A26300"/>
    <w:rsid w:val="00A2657E"/>
    <w:rsid w:val="00A267E2"/>
    <w:rsid w:val="00A26CBF"/>
    <w:rsid w:val="00A271EF"/>
    <w:rsid w:val="00A3006C"/>
    <w:rsid w:val="00A30229"/>
    <w:rsid w:val="00A30436"/>
    <w:rsid w:val="00A30829"/>
    <w:rsid w:val="00A30A34"/>
    <w:rsid w:val="00A314E7"/>
    <w:rsid w:val="00A31C67"/>
    <w:rsid w:val="00A3233D"/>
    <w:rsid w:val="00A3372D"/>
    <w:rsid w:val="00A33DBE"/>
    <w:rsid w:val="00A33DD1"/>
    <w:rsid w:val="00A33E95"/>
    <w:rsid w:val="00A34B00"/>
    <w:rsid w:val="00A34BC9"/>
    <w:rsid w:val="00A35032"/>
    <w:rsid w:val="00A36655"/>
    <w:rsid w:val="00A37931"/>
    <w:rsid w:val="00A37C94"/>
    <w:rsid w:val="00A37F80"/>
    <w:rsid w:val="00A408E6"/>
    <w:rsid w:val="00A40FD2"/>
    <w:rsid w:val="00A4118F"/>
    <w:rsid w:val="00A41626"/>
    <w:rsid w:val="00A42605"/>
    <w:rsid w:val="00A44577"/>
    <w:rsid w:val="00A44810"/>
    <w:rsid w:val="00A454BE"/>
    <w:rsid w:val="00A45E1D"/>
    <w:rsid w:val="00A4786C"/>
    <w:rsid w:val="00A5083C"/>
    <w:rsid w:val="00A50CBA"/>
    <w:rsid w:val="00A50DB5"/>
    <w:rsid w:val="00A51630"/>
    <w:rsid w:val="00A521A5"/>
    <w:rsid w:val="00A53522"/>
    <w:rsid w:val="00A5361D"/>
    <w:rsid w:val="00A53630"/>
    <w:rsid w:val="00A53768"/>
    <w:rsid w:val="00A544C1"/>
    <w:rsid w:val="00A549A1"/>
    <w:rsid w:val="00A55272"/>
    <w:rsid w:val="00A554A9"/>
    <w:rsid w:val="00A555FD"/>
    <w:rsid w:val="00A56262"/>
    <w:rsid w:val="00A56F49"/>
    <w:rsid w:val="00A57DCE"/>
    <w:rsid w:val="00A57E3B"/>
    <w:rsid w:val="00A60520"/>
    <w:rsid w:val="00A60C89"/>
    <w:rsid w:val="00A60D72"/>
    <w:rsid w:val="00A610E4"/>
    <w:rsid w:val="00A61981"/>
    <w:rsid w:val="00A619BC"/>
    <w:rsid w:val="00A61D58"/>
    <w:rsid w:val="00A622EC"/>
    <w:rsid w:val="00A62A74"/>
    <w:rsid w:val="00A632F4"/>
    <w:rsid w:val="00A63F4B"/>
    <w:rsid w:val="00A6423B"/>
    <w:rsid w:val="00A645A5"/>
    <w:rsid w:val="00A64CFF"/>
    <w:rsid w:val="00A654F9"/>
    <w:rsid w:val="00A65FB4"/>
    <w:rsid w:val="00A674C1"/>
    <w:rsid w:val="00A67777"/>
    <w:rsid w:val="00A6790A"/>
    <w:rsid w:val="00A67EBF"/>
    <w:rsid w:val="00A7027D"/>
    <w:rsid w:val="00A70B8F"/>
    <w:rsid w:val="00A70D5B"/>
    <w:rsid w:val="00A716EA"/>
    <w:rsid w:val="00A7209B"/>
    <w:rsid w:val="00A7219C"/>
    <w:rsid w:val="00A739D6"/>
    <w:rsid w:val="00A739FA"/>
    <w:rsid w:val="00A7400A"/>
    <w:rsid w:val="00A74DF5"/>
    <w:rsid w:val="00A7643A"/>
    <w:rsid w:val="00A7682B"/>
    <w:rsid w:val="00A76BDF"/>
    <w:rsid w:val="00A77503"/>
    <w:rsid w:val="00A80213"/>
    <w:rsid w:val="00A80338"/>
    <w:rsid w:val="00A80DF6"/>
    <w:rsid w:val="00A819F7"/>
    <w:rsid w:val="00A81FEB"/>
    <w:rsid w:val="00A8220A"/>
    <w:rsid w:val="00A82767"/>
    <w:rsid w:val="00A82D46"/>
    <w:rsid w:val="00A83084"/>
    <w:rsid w:val="00A841DB"/>
    <w:rsid w:val="00A84B74"/>
    <w:rsid w:val="00A84C07"/>
    <w:rsid w:val="00A84D25"/>
    <w:rsid w:val="00A84F00"/>
    <w:rsid w:val="00A852E4"/>
    <w:rsid w:val="00A858D5"/>
    <w:rsid w:val="00A8596A"/>
    <w:rsid w:val="00A85CB8"/>
    <w:rsid w:val="00A86343"/>
    <w:rsid w:val="00A86A7A"/>
    <w:rsid w:val="00A86BD3"/>
    <w:rsid w:val="00A87099"/>
    <w:rsid w:val="00A872F4"/>
    <w:rsid w:val="00A87ACA"/>
    <w:rsid w:val="00A87F7B"/>
    <w:rsid w:val="00A906D7"/>
    <w:rsid w:val="00A90761"/>
    <w:rsid w:val="00A90D65"/>
    <w:rsid w:val="00A90EC1"/>
    <w:rsid w:val="00A911A8"/>
    <w:rsid w:val="00A91260"/>
    <w:rsid w:val="00A913B2"/>
    <w:rsid w:val="00A91756"/>
    <w:rsid w:val="00A91E18"/>
    <w:rsid w:val="00A91F61"/>
    <w:rsid w:val="00A91F82"/>
    <w:rsid w:val="00A92372"/>
    <w:rsid w:val="00A92631"/>
    <w:rsid w:val="00A92D51"/>
    <w:rsid w:val="00A93CF1"/>
    <w:rsid w:val="00A93DE8"/>
    <w:rsid w:val="00A944E9"/>
    <w:rsid w:val="00A95338"/>
    <w:rsid w:val="00A95936"/>
    <w:rsid w:val="00A96C97"/>
    <w:rsid w:val="00A9733C"/>
    <w:rsid w:val="00A97818"/>
    <w:rsid w:val="00AA01DD"/>
    <w:rsid w:val="00AA085B"/>
    <w:rsid w:val="00AA0C33"/>
    <w:rsid w:val="00AA189D"/>
    <w:rsid w:val="00AA2BCC"/>
    <w:rsid w:val="00AA3A1E"/>
    <w:rsid w:val="00AA45C8"/>
    <w:rsid w:val="00AA4811"/>
    <w:rsid w:val="00AA4D5D"/>
    <w:rsid w:val="00AA53D2"/>
    <w:rsid w:val="00AA5894"/>
    <w:rsid w:val="00AA6033"/>
    <w:rsid w:val="00AA62D4"/>
    <w:rsid w:val="00AA6859"/>
    <w:rsid w:val="00AA73E7"/>
    <w:rsid w:val="00AB23FF"/>
    <w:rsid w:val="00AB2A58"/>
    <w:rsid w:val="00AB33C2"/>
    <w:rsid w:val="00AB5057"/>
    <w:rsid w:val="00AB5658"/>
    <w:rsid w:val="00AB669D"/>
    <w:rsid w:val="00AB6A6F"/>
    <w:rsid w:val="00AB7528"/>
    <w:rsid w:val="00AC0C40"/>
    <w:rsid w:val="00AC0E3D"/>
    <w:rsid w:val="00AC0F01"/>
    <w:rsid w:val="00AC1012"/>
    <w:rsid w:val="00AC18E9"/>
    <w:rsid w:val="00AC1B5B"/>
    <w:rsid w:val="00AC1CAE"/>
    <w:rsid w:val="00AC28E7"/>
    <w:rsid w:val="00AC32AE"/>
    <w:rsid w:val="00AC4721"/>
    <w:rsid w:val="00AC591B"/>
    <w:rsid w:val="00AC6786"/>
    <w:rsid w:val="00AC6BB7"/>
    <w:rsid w:val="00AC6C75"/>
    <w:rsid w:val="00AC713C"/>
    <w:rsid w:val="00AC7894"/>
    <w:rsid w:val="00AD0199"/>
    <w:rsid w:val="00AD02D9"/>
    <w:rsid w:val="00AD0F94"/>
    <w:rsid w:val="00AD134E"/>
    <w:rsid w:val="00AD1499"/>
    <w:rsid w:val="00AD1679"/>
    <w:rsid w:val="00AD175D"/>
    <w:rsid w:val="00AD1C83"/>
    <w:rsid w:val="00AD2EB3"/>
    <w:rsid w:val="00AD317E"/>
    <w:rsid w:val="00AD34EF"/>
    <w:rsid w:val="00AD389F"/>
    <w:rsid w:val="00AD397C"/>
    <w:rsid w:val="00AD3C8C"/>
    <w:rsid w:val="00AD3DB0"/>
    <w:rsid w:val="00AD4264"/>
    <w:rsid w:val="00AD4559"/>
    <w:rsid w:val="00AD4592"/>
    <w:rsid w:val="00AD4EB7"/>
    <w:rsid w:val="00AD4F70"/>
    <w:rsid w:val="00AD5055"/>
    <w:rsid w:val="00AD6886"/>
    <w:rsid w:val="00AD70C4"/>
    <w:rsid w:val="00AD71F7"/>
    <w:rsid w:val="00AD729F"/>
    <w:rsid w:val="00AD744B"/>
    <w:rsid w:val="00AD79D1"/>
    <w:rsid w:val="00AD7C07"/>
    <w:rsid w:val="00AE01F4"/>
    <w:rsid w:val="00AE081D"/>
    <w:rsid w:val="00AE0D01"/>
    <w:rsid w:val="00AE1023"/>
    <w:rsid w:val="00AE1778"/>
    <w:rsid w:val="00AE1A7C"/>
    <w:rsid w:val="00AE1BA4"/>
    <w:rsid w:val="00AE1CF7"/>
    <w:rsid w:val="00AE218D"/>
    <w:rsid w:val="00AE2F10"/>
    <w:rsid w:val="00AE3390"/>
    <w:rsid w:val="00AE346D"/>
    <w:rsid w:val="00AE3F91"/>
    <w:rsid w:val="00AE4844"/>
    <w:rsid w:val="00AE498B"/>
    <w:rsid w:val="00AE4AE9"/>
    <w:rsid w:val="00AE530B"/>
    <w:rsid w:val="00AE59B9"/>
    <w:rsid w:val="00AE5B48"/>
    <w:rsid w:val="00AE5D0D"/>
    <w:rsid w:val="00AE5E32"/>
    <w:rsid w:val="00AE5F7C"/>
    <w:rsid w:val="00AE600D"/>
    <w:rsid w:val="00AE606A"/>
    <w:rsid w:val="00AE6379"/>
    <w:rsid w:val="00AE7DA2"/>
    <w:rsid w:val="00AF0499"/>
    <w:rsid w:val="00AF1852"/>
    <w:rsid w:val="00AF2614"/>
    <w:rsid w:val="00AF2A29"/>
    <w:rsid w:val="00AF3721"/>
    <w:rsid w:val="00AF397E"/>
    <w:rsid w:val="00AF3A47"/>
    <w:rsid w:val="00AF3CE9"/>
    <w:rsid w:val="00AF4744"/>
    <w:rsid w:val="00AF4907"/>
    <w:rsid w:val="00AF5944"/>
    <w:rsid w:val="00AF630C"/>
    <w:rsid w:val="00AF66CF"/>
    <w:rsid w:val="00AF66E1"/>
    <w:rsid w:val="00AF6E4B"/>
    <w:rsid w:val="00AF7578"/>
    <w:rsid w:val="00AF7D71"/>
    <w:rsid w:val="00B00E05"/>
    <w:rsid w:val="00B00E2A"/>
    <w:rsid w:val="00B01573"/>
    <w:rsid w:val="00B02803"/>
    <w:rsid w:val="00B03844"/>
    <w:rsid w:val="00B04157"/>
    <w:rsid w:val="00B04E05"/>
    <w:rsid w:val="00B05911"/>
    <w:rsid w:val="00B06267"/>
    <w:rsid w:val="00B06CFF"/>
    <w:rsid w:val="00B06D68"/>
    <w:rsid w:val="00B0715E"/>
    <w:rsid w:val="00B106E6"/>
    <w:rsid w:val="00B1090D"/>
    <w:rsid w:val="00B10941"/>
    <w:rsid w:val="00B109E7"/>
    <w:rsid w:val="00B10E2D"/>
    <w:rsid w:val="00B111D5"/>
    <w:rsid w:val="00B12301"/>
    <w:rsid w:val="00B1275C"/>
    <w:rsid w:val="00B12AE4"/>
    <w:rsid w:val="00B12B09"/>
    <w:rsid w:val="00B12E6E"/>
    <w:rsid w:val="00B135C8"/>
    <w:rsid w:val="00B13952"/>
    <w:rsid w:val="00B13E19"/>
    <w:rsid w:val="00B14587"/>
    <w:rsid w:val="00B14B31"/>
    <w:rsid w:val="00B15197"/>
    <w:rsid w:val="00B16054"/>
    <w:rsid w:val="00B160C1"/>
    <w:rsid w:val="00B1659A"/>
    <w:rsid w:val="00B1678B"/>
    <w:rsid w:val="00B172BD"/>
    <w:rsid w:val="00B174DB"/>
    <w:rsid w:val="00B175AA"/>
    <w:rsid w:val="00B17B97"/>
    <w:rsid w:val="00B17E2F"/>
    <w:rsid w:val="00B20E0B"/>
    <w:rsid w:val="00B2145F"/>
    <w:rsid w:val="00B2194F"/>
    <w:rsid w:val="00B21CD5"/>
    <w:rsid w:val="00B221F2"/>
    <w:rsid w:val="00B2276D"/>
    <w:rsid w:val="00B242A9"/>
    <w:rsid w:val="00B24600"/>
    <w:rsid w:val="00B24790"/>
    <w:rsid w:val="00B2559F"/>
    <w:rsid w:val="00B25B8D"/>
    <w:rsid w:val="00B25D22"/>
    <w:rsid w:val="00B25E53"/>
    <w:rsid w:val="00B26149"/>
    <w:rsid w:val="00B26213"/>
    <w:rsid w:val="00B26603"/>
    <w:rsid w:val="00B27AFB"/>
    <w:rsid w:val="00B27C5D"/>
    <w:rsid w:val="00B301B6"/>
    <w:rsid w:val="00B305B6"/>
    <w:rsid w:val="00B30AB0"/>
    <w:rsid w:val="00B30AE3"/>
    <w:rsid w:val="00B30C88"/>
    <w:rsid w:val="00B31613"/>
    <w:rsid w:val="00B31781"/>
    <w:rsid w:val="00B31FFF"/>
    <w:rsid w:val="00B32BF1"/>
    <w:rsid w:val="00B33D57"/>
    <w:rsid w:val="00B343C3"/>
    <w:rsid w:val="00B34813"/>
    <w:rsid w:val="00B35CEB"/>
    <w:rsid w:val="00B36DA5"/>
    <w:rsid w:val="00B3738F"/>
    <w:rsid w:val="00B379EC"/>
    <w:rsid w:val="00B37C6A"/>
    <w:rsid w:val="00B4069B"/>
    <w:rsid w:val="00B40B7F"/>
    <w:rsid w:val="00B40BCE"/>
    <w:rsid w:val="00B40D53"/>
    <w:rsid w:val="00B4207C"/>
    <w:rsid w:val="00B42697"/>
    <w:rsid w:val="00B42943"/>
    <w:rsid w:val="00B42B6B"/>
    <w:rsid w:val="00B42CBF"/>
    <w:rsid w:val="00B42CE9"/>
    <w:rsid w:val="00B43366"/>
    <w:rsid w:val="00B43600"/>
    <w:rsid w:val="00B43B9D"/>
    <w:rsid w:val="00B43D8A"/>
    <w:rsid w:val="00B451DD"/>
    <w:rsid w:val="00B4541A"/>
    <w:rsid w:val="00B45CD3"/>
    <w:rsid w:val="00B45E5D"/>
    <w:rsid w:val="00B46C3D"/>
    <w:rsid w:val="00B47287"/>
    <w:rsid w:val="00B4728B"/>
    <w:rsid w:val="00B5043C"/>
    <w:rsid w:val="00B5058A"/>
    <w:rsid w:val="00B506F1"/>
    <w:rsid w:val="00B5072C"/>
    <w:rsid w:val="00B5086C"/>
    <w:rsid w:val="00B50A85"/>
    <w:rsid w:val="00B51A36"/>
    <w:rsid w:val="00B52352"/>
    <w:rsid w:val="00B5296A"/>
    <w:rsid w:val="00B52A68"/>
    <w:rsid w:val="00B53598"/>
    <w:rsid w:val="00B53E78"/>
    <w:rsid w:val="00B5480A"/>
    <w:rsid w:val="00B55699"/>
    <w:rsid w:val="00B55B2C"/>
    <w:rsid w:val="00B55CBE"/>
    <w:rsid w:val="00B560FD"/>
    <w:rsid w:val="00B56BBF"/>
    <w:rsid w:val="00B57C5F"/>
    <w:rsid w:val="00B60EA9"/>
    <w:rsid w:val="00B6137E"/>
    <w:rsid w:val="00B61661"/>
    <w:rsid w:val="00B62891"/>
    <w:rsid w:val="00B633E8"/>
    <w:rsid w:val="00B634EA"/>
    <w:rsid w:val="00B6368E"/>
    <w:rsid w:val="00B63EA0"/>
    <w:rsid w:val="00B646E4"/>
    <w:rsid w:val="00B64D15"/>
    <w:rsid w:val="00B64EDE"/>
    <w:rsid w:val="00B6536C"/>
    <w:rsid w:val="00B6596A"/>
    <w:rsid w:val="00B65E24"/>
    <w:rsid w:val="00B65F51"/>
    <w:rsid w:val="00B66CDB"/>
    <w:rsid w:val="00B66F43"/>
    <w:rsid w:val="00B67FDE"/>
    <w:rsid w:val="00B70368"/>
    <w:rsid w:val="00B70B7F"/>
    <w:rsid w:val="00B71D2F"/>
    <w:rsid w:val="00B721B3"/>
    <w:rsid w:val="00B72BD1"/>
    <w:rsid w:val="00B73A8E"/>
    <w:rsid w:val="00B73DFD"/>
    <w:rsid w:val="00B73F6A"/>
    <w:rsid w:val="00B743E0"/>
    <w:rsid w:val="00B75180"/>
    <w:rsid w:val="00B75D61"/>
    <w:rsid w:val="00B766CF"/>
    <w:rsid w:val="00B7715E"/>
    <w:rsid w:val="00B7796F"/>
    <w:rsid w:val="00B77C68"/>
    <w:rsid w:val="00B77D41"/>
    <w:rsid w:val="00B77F50"/>
    <w:rsid w:val="00B80928"/>
    <w:rsid w:val="00B813C1"/>
    <w:rsid w:val="00B816C3"/>
    <w:rsid w:val="00B81CE6"/>
    <w:rsid w:val="00B82EF7"/>
    <w:rsid w:val="00B84B2B"/>
    <w:rsid w:val="00B85306"/>
    <w:rsid w:val="00B854D8"/>
    <w:rsid w:val="00B8576E"/>
    <w:rsid w:val="00B861EF"/>
    <w:rsid w:val="00B8773A"/>
    <w:rsid w:val="00B878CB"/>
    <w:rsid w:val="00B87929"/>
    <w:rsid w:val="00B90167"/>
    <w:rsid w:val="00B91069"/>
    <w:rsid w:val="00B9120E"/>
    <w:rsid w:val="00B921CB"/>
    <w:rsid w:val="00B92612"/>
    <w:rsid w:val="00B92822"/>
    <w:rsid w:val="00B92D55"/>
    <w:rsid w:val="00B93D89"/>
    <w:rsid w:val="00B9444A"/>
    <w:rsid w:val="00B94843"/>
    <w:rsid w:val="00B94859"/>
    <w:rsid w:val="00B9496A"/>
    <w:rsid w:val="00B95021"/>
    <w:rsid w:val="00B952A7"/>
    <w:rsid w:val="00B96259"/>
    <w:rsid w:val="00B96652"/>
    <w:rsid w:val="00B96812"/>
    <w:rsid w:val="00B96F3F"/>
    <w:rsid w:val="00B97D1B"/>
    <w:rsid w:val="00B97D1D"/>
    <w:rsid w:val="00BA052E"/>
    <w:rsid w:val="00BA0C93"/>
    <w:rsid w:val="00BA1037"/>
    <w:rsid w:val="00BA1047"/>
    <w:rsid w:val="00BA1452"/>
    <w:rsid w:val="00BA18FA"/>
    <w:rsid w:val="00BA1CD0"/>
    <w:rsid w:val="00BA1DED"/>
    <w:rsid w:val="00BA2067"/>
    <w:rsid w:val="00BA27B7"/>
    <w:rsid w:val="00BA3999"/>
    <w:rsid w:val="00BA3F17"/>
    <w:rsid w:val="00BA5F91"/>
    <w:rsid w:val="00BA65F4"/>
    <w:rsid w:val="00BA6AE4"/>
    <w:rsid w:val="00BA7A71"/>
    <w:rsid w:val="00BB0117"/>
    <w:rsid w:val="00BB0947"/>
    <w:rsid w:val="00BB13AA"/>
    <w:rsid w:val="00BB18D1"/>
    <w:rsid w:val="00BB1A75"/>
    <w:rsid w:val="00BB20EB"/>
    <w:rsid w:val="00BB2F2C"/>
    <w:rsid w:val="00BB2FE0"/>
    <w:rsid w:val="00BB3F00"/>
    <w:rsid w:val="00BB4C04"/>
    <w:rsid w:val="00BB50DA"/>
    <w:rsid w:val="00BB5788"/>
    <w:rsid w:val="00BB57D9"/>
    <w:rsid w:val="00BB6077"/>
    <w:rsid w:val="00BB67D4"/>
    <w:rsid w:val="00BB6D4D"/>
    <w:rsid w:val="00BB75E8"/>
    <w:rsid w:val="00BB778E"/>
    <w:rsid w:val="00BB7D9B"/>
    <w:rsid w:val="00BC033B"/>
    <w:rsid w:val="00BC1D18"/>
    <w:rsid w:val="00BC22DC"/>
    <w:rsid w:val="00BC2A8E"/>
    <w:rsid w:val="00BC2DBF"/>
    <w:rsid w:val="00BC37BF"/>
    <w:rsid w:val="00BC519E"/>
    <w:rsid w:val="00BC60D5"/>
    <w:rsid w:val="00BC7469"/>
    <w:rsid w:val="00BD0089"/>
    <w:rsid w:val="00BD03B9"/>
    <w:rsid w:val="00BD053B"/>
    <w:rsid w:val="00BD0557"/>
    <w:rsid w:val="00BD0996"/>
    <w:rsid w:val="00BD0CC7"/>
    <w:rsid w:val="00BD0D6D"/>
    <w:rsid w:val="00BD13A1"/>
    <w:rsid w:val="00BD183A"/>
    <w:rsid w:val="00BD2620"/>
    <w:rsid w:val="00BD26BC"/>
    <w:rsid w:val="00BD2BAC"/>
    <w:rsid w:val="00BD32CD"/>
    <w:rsid w:val="00BD3AEE"/>
    <w:rsid w:val="00BD45C2"/>
    <w:rsid w:val="00BD69AD"/>
    <w:rsid w:val="00BD7EA9"/>
    <w:rsid w:val="00BE013D"/>
    <w:rsid w:val="00BE1192"/>
    <w:rsid w:val="00BE1346"/>
    <w:rsid w:val="00BE1748"/>
    <w:rsid w:val="00BE1A9C"/>
    <w:rsid w:val="00BE274C"/>
    <w:rsid w:val="00BE2E55"/>
    <w:rsid w:val="00BE31C6"/>
    <w:rsid w:val="00BE32EE"/>
    <w:rsid w:val="00BE331D"/>
    <w:rsid w:val="00BE33C9"/>
    <w:rsid w:val="00BE39B7"/>
    <w:rsid w:val="00BE41AE"/>
    <w:rsid w:val="00BE43B0"/>
    <w:rsid w:val="00BE4761"/>
    <w:rsid w:val="00BE5CDB"/>
    <w:rsid w:val="00BE5D27"/>
    <w:rsid w:val="00BE633A"/>
    <w:rsid w:val="00BE64B0"/>
    <w:rsid w:val="00BE6FD4"/>
    <w:rsid w:val="00BE7321"/>
    <w:rsid w:val="00BE76FF"/>
    <w:rsid w:val="00BE772B"/>
    <w:rsid w:val="00BE7C24"/>
    <w:rsid w:val="00BF0688"/>
    <w:rsid w:val="00BF1431"/>
    <w:rsid w:val="00BF147D"/>
    <w:rsid w:val="00BF1C14"/>
    <w:rsid w:val="00BF24D5"/>
    <w:rsid w:val="00BF2561"/>
    <w:rsid w:val="00BF2917"/>
    <w:rsid w:val="00BF2C93"/>
    <w:rsid w:val="00BF3714"/>
    <w:rsid w:val="00BF3801"/>
    <w:rsid w:val="00BF58A5"/>
    <w:rsid w:val="00BF5AC6"/>
    <w:rsid w:val="00BF5B37"/>
    <w:rsid w:val="00BF64C4"/>
    <w:rsid w:val="00BF68DA"/>
    <w:rsid w:val="00BF6CC7"/>
    <w:rsid w:val="00BF71BA"/>
    <w:rsid w:val="00BF7FF6"/>
    <w:rsid w:val="00C001F1"/>
    <w:rsid w:val="00C009FA"/>
    <w:rsid w:val="00C00A85"/>
    <w:rsid w:val="00C00C2C"/>
    <w:rsid w:val="00C016E8"/>
    <w:rsid w:val="00C0263F"/>
    <w:rsid w:val="00C0341A"/>
    <w:rsid w:val="00C03423"/>
    <w:rsid w:val="00C03D2C"/>
    <w:rsid w:val="00C041C4"/>
    <w:rsid w:val="00C041E0"/>
    <w:rsid w:val="00C057B3"/>
    <w:rsid w:val="00C057BE"/>
    <w:rsid w:val="00C0592C"/>
    <w:rsid w:val="00C05AE7"/>
    <w:rsid w:val="00C05BE6"/>
    <w:rsid w:val="00C073B5"/>
    <w:rsid w:val="00C10161"/>
    <w:rsid w:val="00C1108C"/>
    <w:rsid w:val="00C112AA"/>
    <w:rsid w:val="00C118F0"/>
    <w:rsid w:val="00C127D4"/>
    <w:rsid w:val="00C12D28"/>
    <w:rsid w:val="00C12E6B"/>
    <w:rsid w:val="00C12F2D"/>
    <w:rsid w:val="00C1412D"/>
    <w:rsid w:val="00C150E3"/>
    <w:rsid w:val="00C157E2"/>
    <w:rsid w:val="00C1600C"/>
    <w:rsid w:val="00C1605C"/>
    <w:rsid w:val="00C16E2E"/>
    <w:rsid w:val="00C17595"/>
    <w:rsid w:val="00C175CF"/>
    <w:rsid w:val="00C17E2A"/>
    <w:rsid w:val="00C212B2"/>
    <w:rsid w:val="00C21370"/>
    <w:rsid w:val="00C21AA3"/>
    <w:rsid w:val="00C22860"/>
    <w:rsid w:val="00C22CC0"/>
    <w:rsid w:val="00C22DEC"/>
    <w:rsid w:val="00C233B7"/>
    <w:rsid w:val="00C239B6"/>
    <w:rsid w:val="00C24A10"/>
    <w:rsid w:val="00C25130"/>
    <w:rsid w:val="00C25692"/>
    <w:rsid w:val="00C260D6"/>
    <w:rsid w:val="00C2639F"/>
    <w:rsid w:val="00C263A2"/>
    <w:rsid w:val="00C264A2"/>
    <w:rsid w:val="00C26793"/>
    <w:rsid w:val="00C267AF"/>
    <w:rsid w:val="00C26CF2"/>
    <w:rsid w:val="00C27943"/>
    <w:rsid w:val="00C3012F"/>
    <w:rsid w:val="00C30B26"/>
    <w:rsid w:val="00C31335"/>
    <w:rsid w:val="00C31541"/>
    <w:rsid w:val="00C31B7B"/>
    <w:rsid w:val="00C32318"/>
    <w:rsid w:val="00C32727"/>
    <w:rsid w:val="00C32DEF"/>
    <w:rsid w:val="00C33010"/>
    <w:rsid w:val="00C33077"/>
    <w:rsid w:val="00C337BB"/>
    <w:rsid w:val="00C33A9B"/>
    <w:rsid w:val="00C34191"/>
    <w:rsid w:val="00C343F0"/>
    <w:rsid w:val="00C34564"/>
    <w:rsid w:val="00C346A2"/>
    <w:rsid w:val="00C34878"/>
    <w:rsid w:val="00C34ACB"/>
    <w:rsid w:val="00C34BBF"/>
    <w:rsid w:val="00C35AB6"/>
    <w:rsid w:val="00C36011"/>
    <w:rsid w:val="00C36307"/>
    <w:rsid w:val="00C37441"/>
    <w:rsid w:val="00C40988"/>
    <w:rsid w:val="00C411B6"/>
    <w:rsid w:val="00C41A02"/>
    <w:rsid w:val="00C41A9C"/>
    <w:rsid w:val="00C41CBB"/>
    <w:rsid w:val="00C41EFF"/>
    <w:rsid w:val="00C4283B"/>
    <w:rsid w:val="00C43009"/>
    <w:rsid w:val="00C43EF9"/>
    <w:rsid w:val="00C4409D"/>
    <w:rsid w:val="00C44BC4"/>
    <w:rsid w:val="00C44F01"/>
    <w:rsid w:val="00C44FEF"/>
    <w:rsid w:val="00C45440"/>
    <w:rsid w:val="00C4576D"/>
    <w:rsid w:val="00C4664F"/>
    <w:rsid w:val="00C46FAD"/>
    <w:rsid w:val="00C476FA"/>
    <w:rsid w:val="00C512CB"/>
    <w:rsid w:val="00C51758"/>
    <w:rsid w:val="00C51C98"/>
    <w:rsid w:val="00C51E51"/>
    <w:rsid w:val="00C52BA6"/>
    <w:rsid w:val="00C52D60"/>
    <w:rsid w:val="00C533A8"/>
    <w:rsid w:val="00C53913"/>
    <w:rsid w:val="00C53F90"/>
    <w:rsid w:val="00C54080"/>
    <w:rsid w:val="00C5416F"/>
    <w:rsid w:val="00C541F3"/>
    <w:rsid w:val="00C5431B"/>
    <w:rsid w:val="00C54A4C"/>
    <w:rsid w:val="00C55204"/>
    <w:rsid w:val="00C55E0C"/>
    <w:rsid w:val="00C55FD5"/>
    <w:rsid w:val="00C566DF"/>
    <w:rsid w:val="00C56A5C"/>
    <w:rsid w:val="00C57041"/>
    <w:rsid w:val="00C5797B"/>
    <w:rsid w:val="00C57998"/>
    <w:rsid w:val="00C57CA3"/>
    <w:rsid w:val="00C57CE9"/>
    <w:rsid w:val="00C60D17"/>
    <w:rsid w:val="00C61CAA"/>
    <w:rsid w:val="00C62667"/>
    <w:rsid w:val="00C62B60"/>
    <w:rsid w:val="00C63CC6"/>
    <w:rsid w:val="00C64565"/>
    <w:rsid w:val="00C649E3"/>
    <w:rsid w:val="00C64BDC"/>
    <w:rsid w:val="00C659AE"/>
    <w:rsid w:val="00C659CB"/>
    <w:rsid w:val="00C6607D"/>
    <w:rsid w:val="00C663CB"/>
    <w:rsid w:val="00C663D5"/>
    <w:rsid w:val="00C66998"/>
    <w:rsid w:val="00C6719E"/>
    <w:rsid w:val="00C67986"/>
    <w:rsid w:val="00C67D3C"/>
    <w:rsid w:val="00C67D53"/>
    <w:rsid w:val="00C71341"/>
    <w:rsid w:val="00C7144B"/>
    <w:rsid w:val="00C716E6"/>
    <w:rsid w:val="00C71EF7"/>
    <w:rsid w:val="00C726AC"/>
    <w:rsid w:val="00C72EC2"/>
    <w:rsid w:val="00C7385E"/>
    <w:rsid w:val="00C73B70"/>
    <w:rsid w:val="00C7444A"/>
    <w:rsid w:val="00C74A95"/>
    <w:rsid w:val="00C74D26"/>
    <w:rsid w:val="00C751D8"/>
    <w:rsid w:val="00C753B7"/>
    <w:rsid w:val="00C75AD2"/>
    <w:rsid w:val="00C75C3C"/>
    <w:rsid w:val="00C75F75"/>
    <w:rsid w:val="00C762D4"/>
    <w:rsid w:val="00C76460"/>
    <w:rsid w:val="00C774E4"/>
    <w:rsid w:val="00C77F6C"/>
    <w:rsid w:val="00C80005"/>
    <w:rsid w:val="00C80C57"/>
    <w:rsid w:val="00C8130E"/>
    <w:rsid w:val="00C81420"/>
    <w:rsid w:val="00C8151A"/>
    <w:rsid w:val="00C81EA7"/>
    <w:rsid w:val="00C81F70"/>
    <w:rsid w:val="00C8283B"/>
    <w:rsid w:val="00C82877"/>
    <w:rsid w:val="00C83823"/>
    <w:rsid w:val="00C8383C"/>
    <w:rsid w:val="00C83C32"/>
    <w:rsid w:val="00C84132"/>
    <w:rsid w:val="00C854EC"/>
    <w:rsid w:val="00C8688B"/>
    <w:rsid w:val="00C8697B"/>
    <w:rsid w:val="00C86C9C"/>
    <w:rsid w:val="00C8707C"/>
    <w:rsid w:val="00C87B90"/>
    <w:rsid w:val="00C87BDC"/>
    <w:rsid w:val="00C90010"/>
    <w:rsid w:val="00C903A6"/>
    <w:rsid w:val="00C90B3E"/>
    <w:rsid w:val="00C91258"/>
    <w:rsid w:val="00C9135F"/>
    <w:rsid w:val="00C91FA8"/>
    <w:rsid w:val="00C928A7"/>
    <w:rsid w:val="00C93656"/>
    <w:rsid w:val="00C93925"/>
    <w:rsid w:val="00C94155"/>
    <w:rsid w:val="00C9558A"/>
    <w:rsid w:val="00C95836"/>
    <w:rsid w:val="00C96F56"/>
    <w:rsid w:val="00C96FD0"/>
    <w:rsid w:val="00C9706F"/>
    <w:rsid w:val="00C97DF5"/>
    <w:rsid w:val="00C97E89"/>
    <w:rsid w:val="00CA01A8"/>
    <w:rsid w:val="00CA0A2F"/>
    <w:rsid w:val="00CA1C1D"/>
    <w:rsid w:val="00CA2F69"/>
    <w:rsid w:val="00CA304C"/>
    <w:rsid w:val="00CA39C7"/>
    <w:rsid w:val="00CA3BAE"/>
    <w:rsid w:val="00CA4001"/>
    <w:rsid w:val="00CA4B67"/>
    <w:rsid w:val="00CA598B"/>
    <w:rsid w:val="00CA626D"/>
    <w:rsid w:val="00CA6A9B"/>
    <w:rsid w:val="00CA6F5D"/>
    <w:rsid w:val="00CA7817"/>
    <w:rsid w:val="00CA7A64"/>
    <w:rsid w:val="00CA7E74"/>
    <w:rsid w:val="00CA7EC5"/>
    <w:rsid w:val="00CB0F8C"/>
    <w:rsid w:val="00CB118F"/>
    <w:rsid w:val="00CB1B3A"/>
    <w:rsid w:val="00CB26F0"/>
    <w:rsid w:val="00CB31EF"/>
    <w:rsid w:val="00CB378F"/>
    <w:rsid w:val="00CB3D00"/>
    <w:rsid w:val="00CB3FDC"/>
    <w:rsid w:val="00CB44AE"/>
    <w:rsid w:val="00CB46E0"/>
    <w:rsid w:val="00CB5D16"/>
    <w:rsid w:val="00CB5DCA"/>
    <w:rsid w:val="00CB5FD2"/>
    <w:rsid w:val="00CB6B71"/>
    <w:rsid w:val="00CB721D"/>
    <w:rsid w:val="00CB7E7A"/>
    <w:rsid w:val="00CC03B9"/>
    <w:rsid w:val="00CC085D"/>
    <w:rsid w:val="00CC0F5D"/>
    <w:rsid w:val="00CC12C2"/>
    <w:rsid w:val="00CC177D"/>
    <w:rsid w:val="00CC17A9"/>
    <w:rsid w:val="00CC1904"/>
    <w:rsid w:val="00CC202F"/>
    <w:rsid w:val="00CC208F"/>
    <w:rsid w:val="00CC33B2"/>
    <w:rsid w:val="00CC404A"/>
    <w:rsid w:val="00CC4BA9"/>
    <w:rsid w:val="00CC4CB9"/>
    <w:rsid w:val="00CC5320"/>
    <w:rsid w:val="00CC553E"/>
    <w:rsid w:val="00CC5C33"/>
    <w:rsid w:val="00CC5E10"/>
    <w:rsid w:val="00CC67F0"/>
    <w:rsid w:val="00CC69AA"/>
    <w:rsid w:val="00CC69D1"/>
    <w:rsid w:val="00CC6BE9"/>
    <w:rsid w:val="00CD0AA2"/>
    <w:rsid w:val="00CD0EF5"/>
    <w:rsid w:val="00CD1E01"/>
    <w:rsid w:val="00CD24FD"/>
    <w:rsid w:val="00CD2E27"/>
    <w:rsid w:val="00CD2E2E"/>
    <w:rsid w:val="00CD3100"/>
    <w:rsid w:val="00CD312D"/>
    <w:rsid w:val="00CD412E"/>
    <w:rsid w:val="00CD4D95"/>
    <w:rsid w:val="00CD52FF"/>
    <w:rsid w:val="00CD55E9"/>
    <w:rsid w:val="00CD5BF9"/>
    <w:rsid w:val="00CD6CAF"/>
    <w:rsid w:val="00CD7056"/>
    <w:rsid w:val="00CD72B1"/>
    <w:rsid w:val="00CD76F7"/>
    <w:rsid w:val="00CD78C6"/>
    <w:rsid w:val="00CD7A41"/>
    <w:rsid w:val="00CE08F0"/>
    <w:rsid w:val="00CE13F0"/>
    <w:rsid w:val="00CE1784"/>
    <w:rsid w:val="00CE1B56"/>
    <w:rsid w:val="00CE1D28"/>
    <w:rsid w:val="00CE24B2"/>
    <w:rsid w:val="00CE2578"/>
    <w:rsid w:val="00CE37DB"/>
    <w:rsid w:val="00CE3C2F"/>
    <w:rsid w:val="00CE3E92"/>
    <w:rsid w:val="00CE44C6"/>
    <w:rsid w:val="00CE4C06"/>
    <w:rsid w:val="00CE5BD8"/>
    <w:rsid w:val="00CE5C8B"/>
    <w:rsid w:val="00CE5E56"/>
    <w:rsid w:val="00CE6A3C"/>
    <w:rsid w:val="00CE6A5D"/>
    <w:rsid w:val="00CE77F6"/>
    <w:rsid w:val="00CE7B24"/>
    <w:rsid w:val="00CF091A"/>
    <w:rsid w:val="00CF0A05"/>
    <w:rsid w:val="00CF0E5B"/>
    <w:rsid w:val="00CF14DF"/>
    <w:rsid w:val="00CF2823"/>
    <w:rsid w:val="00CF35B6"/>
    <w:rsid w:val="00CF5AF5"/>
    <w:rsid w:val="00CF5C35"/>
    <w:rsid w:val="00CF5E2B"/>
    <w:rsid w:val="00CF5F84"/>
    <w:rsid w:val="00CF60E3"/>
    <w:rsid w:val="00CF68A3"/>
    <w:rsid w:val="00CF7559"/>
    <w:rsid w:val="00CF75B1"/>
    <w:rsid w:val="00CF79CE"/>
    <w:rsid w:val="00D00067"/>
    <w:rsid w:val="00D001F2"/>
    <w:rsid w:val="00D013FE"/>
    <w:rsid w:val="00D01513"/>
    <w:rsid w:val="00D020B8"/>
    <w:rsid w:val="00D02D33"/>
    <w:rsid w:val="00D02F80"/>
    <w:rsid w:val="00D02F81"/>
    <w:rsid w:val="00D038D5"/>
    <w:rsid w:val="00D0395D"/>
    <w:rsid w:val="00D03DA8"/>
    <w:rsid w:val="00D03DAC"/>
    <w:rsid w:val="00D042D0"/>
    <w:rsid w:val="00D05224"/>
    <w:rsid w:val="00D05879"/>
    <w:rsid w:val="00D05914"/>
    <w:rsid w:val="00D06133"/>
    <w:rsid w:val="00D062F6"/>
    <w:rsid w:val="00D0675B"/>
    <w:rsid w:val="00D06EB7"/>
    <w:rsid w:val="00D0753F"/>
    <w:rsid w:val="00D0785B"/>
    <w:rsid w:val="00D079F1"/>
    <w:rsid w:val="00D07A3D"/>
    <w:rsid w:val="00D110B3"/>
    <w:rsid w:val="00D1111C"/>
    <w:rsid w:val="00D11308"/>
    <w:rsid w:val="00D11DB7"/>
    <w:rsid w:val="00D124DD"/>
    <w:rsid w:val="00D13929"/>
    <w:rsid w:val="00D13A0B"/>
    <w:rsid w:val="00D142B0"/>
    <w:rsid w:val="00D14337"/>
    <w:rsid w:val="00D1451A"/>
    <w:rsid w:val="00D15815"/>
    <w:rsid w:val="00D159E6"/>
    <w:rsid w:val="00D16F81"/>
    <w:rsid w:val="00D17950"/>
    <w:rsid w:val="00D17F58"/>
    <w:rsid w:val="00D207AB"/>
    <w:rsid w:val="00D209A8"/>
    <w:rsid w:val="00D20E36"/>
    <w:rsid w:val="00D218B7"/>
    <w:rsid w:val="00D22BF8"/>
    <w:rsid w:val="00D2372F"/>
    <w:rsid w:val="00D23CD4"/>
    <w:rsid w:val="00D24303"/>
    <w:rsid w:val="00D2516E"/>
    <w:rsid w:val="00D25727"/>
    <w:rsid w:val="00D25AC3"/>
    <w:rsid w:val="00D273BA"/>
    <w:rsid w:val="00D302D5"/>
    <w:rsid w:val="00D30ADC"/>
    <w:rsid w:val="00D30DC8"/>
    <w:rsid w:val="00D30FCC"/>
    <w:rsid w:val="00D3113C"/>
    <w:rsid w:val="00D32F42"/>
    <w:rsid w:val="00D334D8"/>
    <w:rsid w:val="00D335C4"/>
    <w:rsid w:val="00D33B0F"/>
    <w:rsid w:val="00D33D83"/>
    <w:rsid w:val="00D3401B"/>
    <w:rsid w:val="00D34BC0"/>
    <w:rsid w:val="00D34E40"/>
    <w:rsid w:val="00D351E4"/>
    <w:rsid w:val="00D356AB"/>
    <w:rsid w:val="00D358A9"/>
    <w:rsid w:val="00D35F3C"/>
    <w:rsid w:val="00D40D7F"/>
    <w:rsid w:val="00D4129D"/>
    <w:rsid w:val="00D41485"/>
    <w:rsid w:val="00D419AD"/>
    <w:rsid w:val="00D41DD5"/>
    <w:rsid w:val="00D41FD0"/>
    <w:rsid w:val="00D42258"/>
    <w:rsid w:val="00D42373"/>
    <w:rsid w:val="00D42386"/>
    <w:rsid w:val="00D428EA"/>
    <w:rsid w:val="00D42FA6"/>
    <w:rsid w:val="00D42FD0"/>
    <w:rsid w:val="00D4312C"/>
    <w:rsid w:val="00D43475"/>
    <w:rsid w:val="00D43C2F"/>
    <w:rsid w:val="00D446C6"/>
    <w:rsid w:val="00D44BD4"/>
    <w:rsid w:val="00D44EFE"/>
    <w:rsid w:val="00D46FEA"/>
    <w:rsid w:val="00D504BB"/>
    <w:rsid w:val="00D51B7B"/>
    <w:rsid w:val="00D52E6E"/>
    <w:rsid w:val="00D53481"/>
    <w:rsid w:val="00D53C3B"/>
    <w:rsid w:val="00D53D4D"/>
    <w:rsid w:val="00D54A03"/>
    <w:rsid w:val="00D54A06"/>
    <w:rsid w:val="00D55AC5"/>
    <w:rsid w:val="00D55B21"/>
    <w:rsid w:val="00D55E9E"/>
    <w:rsid w:val="00D5618B"/>
    <w:rsid w:val="00D56EB8"/>
    <w:rsid w:val="00D571DB"/>
    <w:rsid w:val="00D572A8"/>
    <w:rsid w:val="00D57553"/>
    <w:rsid w:val="00D5778A"/>
    <w:rsid w:val="00D57E27"/>
    <w:rsid w:val="00D57ECB"/>
    <w:rsid w:val="00D61485"/>
    <w:rsid w:val="00D61C2C"/>
    <w:rsid w:val="00D630A0"/>
    <w:rsid w:val="00D63C4D"/>
    <w:rsid w:val="00D646C6"/>
    <w:rsid w:val="00D64762"/>
    <w:rsid w:val="00D64CC6"/>
    <w:rsid w:val="00D65D3A"/>
    <w:rsid w:val="00D65E6D"/>
    <w:rsid w:val="00D67D27"/>
    <w:rsid w:val="00D702B8"/>
    <w:rsid w:val="00D70966"/>
    <w:rsid w:val="00D70B24"/>
    <w:rsid w:val="00D70B5A"/>
    <w:rsid w:val="00D711F8"/>
    <w:rsid w:val="00D717E4"/>
    <w:rsid w:val="00D71C8F"/>
    <w:rsid w:val="00D72D5F"/>
    <w:rsid w:val="00D73124"/>
    <w:rsid w:val="00D73197"/>
    <w:rsid w:val="00D7363B"/>
    <w:rsid w:val="00D736B5"/>
    <w:rsid w:val="00D738AF"/>
    <w:rsid w:val="00D73969"/>
    <w:rsid w:val="00D73979"/>
    <w:rsid w:val="00D73DAB"/>
    <w:rsid w:val="00D75828"/>
    <w:rsid w:val="00D76A43"/>
    <w:rsid w:val="00D7709F"/>
    <w:rsid w:val="00D77A63"/>
    <w:rsid w:val="00D77DAE"/>
    <w:rsid w:val="00D8008C"/>
    <w:rsid w:val="00D8118B"/>
    <w:rsid w:val="00D81727"/>
    <w:rsid w:val="00D81997"/>
    <w:rsid w:val="00D81DA7"/>
    <w:rsid w:val="00D8568E"/>
    <w:rsid w:val="00D8619A"/>
    <w:rsid w:val="00D861FF"/>
    <w:rsid w:val="00D862FB"/>
    <w:rsid w:val="00D86C84"/>
    <w:rsid w:val="00D87122"/>
    <w:rsid w:val="00D874D8"/>
    <w:rsid w:val="00D87510"/>
    <w:rsid w:val="00D87CEC"/>
    <w:rsid w:val="00D87E6A"/>
    <w:rsid w:val="00D87F3E"/>
    <w:rsid w:val="00D904B5"/>
    <w:rsid w:val="00D90512"/>
    <w:rsid w:val="00D90B1C"/>
    <w:rsid w:val="00D91070"/>
    <w:rsid w:val="00D91644"/>
    <w:rsid w:val="00D917FA"/>
    <w:rsid w:val="00D924B0"/>
    <w:rsid w:val="00D9266B"/>
    <w:rsid w:val="00D92BD3"/>
    <w:rsid w:val="00D9321A"/>
    <w:rsid w:val="00D938DD"/>
    <w:rsid w:val="00D93E05"/>
    <w:rsid w:val="00D94874"/>
    <w:rsid w:val="00D958FE"/>
    <w:rsid w:val="00D96D1F"/>
    <w:rsid w:val="00D97999"/>
    <w:rsid w:val="00D979DC"/>
    <w:rsid w:val="00D97F63"/>
    <w:rsid w:val="00DA0AA8"/>
    <w:rsid w:val="00DA0E8F"/>
    <w:rsid w:val="00DA10AF"/>
    <w:rsid w:val="00DA1124"/>
    <w:rsid w:val="00DA150C"/>
    <w:rsid w:val="00DA18B4"/>
    <w:rsid w:val="00DA1C71"/>
    <w:rsid w:val="00DA2931"/>
    <w:rsid w:val="00DA2F99"/>
    <w:rsid w:val="00DA308A"/>
    <w:rsid w:val="00DA3B3B"/>
    <w:rsid w:val="00DA4188"/>
    <w:rsid w:val="00DA41B8"/>
    <w:rsid w:val="00DA4442"/>
    <w:rsid w:val="00DA4CEA"/>
    <w:rsid w:val="00DA5901"/>
    <w:rsid w:val="00DA59A7"/>
    <w:rsid w:val="00DA5DDC"/>
    <w:rsid w:val="00DA5F4C"/>
    <w:rsid w:val="00DA635C"/>
    <w:rsid w:val="00DA6A92"/>
    <w:rsid w:val="00DA6C91"/>
    <w:rsid w:val="00DA6E4D"/>
    <w:rsid w:val="00DA6EF9"/>
    <w:rsid w:val="00DA7574"/>
    <w:rsid w:val="00DB1043"/>
    <w:rsid w:val="00DB2980"/>
    <w:rsid w:val="00DB2A4B"/>
    <w:rsid w:val="00DB2F3B"/>
    <w:rsid w:val="00DB2F56"/>
    <w:rsid w:val="00DB39FC"/>
    <w:rsid w:val="00DB4196"/>
    <w:rsid w:val="00DB4274"/>
    <w:rsid w:val="00DB440F"/>
    <w:rsid w:val="00DB4B1F"/>
    <w:rsid w:val="00DB4FE8"/>
    <w:rsid w:val="00DB5691"/>
    <w:rsid w:val="00DB5838"/>
    <w:rsid w:val="00DB68EF"/>
    <w:rsid w:val="00DB6BA8"/>
    <w:rsid w:val="00DB7143"/>
    <w:rsid w:val="00DB727C"/>
    <w:rsid w:val="00DC0723"/>
    <w:rsid w:val="00DC169C"/>
    <w:rsid w:val="00DC25D0"/>
    <w:rsid w:val="00DC398C"/>
    <w:rsid w:val="00DC3D8C"/>
    <w:rsid w:val="00DC3F26"/>
    <w:rsid w:val="00DC55A6"/>
    <w:rsid w:val="00DC5C10"/>
    <w:rsid w:val="00DC6869"/>
    <w:rsid w:val="00DC6C71"/>
    <w:rsid w:val="00DC70E7"/>
    <w:rsid w:val="00DD0A54"/>
    <w:rsid w:val="00DD0F91"/>
    <w:rsid w:val="00DD10A7"/>
    <w:rsid w:val="00DD1C9B"/>
    <w:rsid w:val="00DD243D"/>
    <w:rsid w:val="00DD3786"/>
    <w:rsid w:val="00DD3852"/>
    <w:rsid w:val="00DD3DB9"/>
    <w:rsid w:val="00DD4616"/>
    <w:rsid w:val="00DD49B0"/>
    <w:rsid w:val="00DD4D8B"/>
    <w:rsid w:val="00DD5B94"/>
    <w:rsid w:val="00DD63C6"/>
    <w:rsid w:val="00DD64C7"/>
    <w:rsid w:val="00DD6D71"/>
    <w:rsid w:val="00DD7432"/>
    <w:rsid w:val="00DD7962"/>
    <w:rsid w:val="00DD7D2E"/>
    <w:rsid w:val="00DE0029"/>
    <w:rsid w:val="00DE0082"/>
    <w:rsid w:val="00DE05B2"/>
    <w:rsid w:val="00DE07B7"/>
    <w:rsid w:val="00DE1420"/>
    <w:rsid w:val="00DE17A9"/>
    <w:rsid w:val="00DE1962"/>
    <w:rsid w:val="00DE1A97"/>
    <w:rsid w:val="00DE2A38"/>
    <w:rsid w:val="00DE3889"/>
    <w:rsid w:val="00DE3E69"/>
    <w:rsid w:val="00DE3EEF"/>
    <w:rsid w:val="00DE5B06"/>
    <w:rsid w:val="00DF0035"/>
    <w:rsid w:val="00DF09D8"/>
    <w:rsid w:val="00DF0A03"/>
    <w:rsid w:val="00DF0AA4"/>
    <w:rsid w:val="00DF0CFA"/>
    <w:rsid w:val="00DF12F4"/>
    <w:rsid w:val="00DF1AF2"/>
    <w:rsid w:val="00DF1C18"/>
    <w:rsid w:val="00DF2F26"/>
    <w:rsid w:val="00DF30BD"/>
    <w:rsid w:val="00DF3B19"/>
    <w:rsid w:val="00DF3B53"/>
    <w:rsid w:val="00DF46FE"/>
    <w:rsid w:val="00DF4767"/>
    <w:rsid w:val="00DF4B20"/>
    <w:rsid w:val="00DF4C98"/>
    <w:rsid w:val="00DF4CD3"/>
    <w:rsid w:val="00DF6678"/>
    <w:rsid w:val="00E00091"/>
    <w:rsid w:val="00E016E2"/>
    <w:rsid w:val="00E01AFD"/>
    <w:rsid w:val="00E01DC7"/>
    <w:rsid w:val="00E025EC"/>
    <w:rsid w:val="00E029C4"/>
    <w:rsid w:val="00E02FE9"/>
    <w:rsid w:val="00E04FBC"/>
    <w:rsid w:val="00E055DF"/>
    <w:rsid w:val="00E05804"/>
    <w:rsid w:val="00E06214"/>
    <w:rsid w:val="00E06FAF"/>
    <w:rsid w:val="00E07974"/>
    <w:rsid w:val="00E10C70"/>
    <w:rsid w:val="00E10ECD"/>
    <w:rsid w:val="00E1157C"/>
    <w:rsid w:val="00E11916"/>
    <w:rsid w:val="00E124A2"/>
    <w:rsid w:val="00E13CC0"/>
    <w:rsid w:val="00E14A51"/>
    <w:rsid w:val="00E15538"/>
    <w:rsid w:val="00E160B9"/>
    <w:rsid w:val="00E16D32"/>
    <w:rsid w:val="00E17B83"/>
    <w:rsid w:val="00E21E0B"/>
    <w:rsid w:val="00E22260"/>
    <w:rsid w:val="00E2308A"/>
    <w:rsid w:val="00E232DD"/>
    <w:rsid w:val="00E23572"/>
    <w:rsid w:val="00E23943"/>
    <w:rsid w:val="00E23DE7"/>
    <w:rsid w:val="00E23F2E"/>
    <w:rsid w:val="00E2422F"/>
    <w:rsid w:val="00E25155"/>
    <w:rsid w:val="00E25D08"/>
    <w:rsid w:val="00E26200"/>
    <w:rsid w:val="00E262FE"/>
    <w:rsid w:val="00E26E54"/>
    <w:rsid w:val="00E27913"/>
    <w:rsid w:val="00E27E01"/>
    <w:rsid w:val="00E301B9"/>
    <w:rsid w:val="00E306D9"/>
    <w:rsid w:val="00E314D4"/>
    <w:rsid w:val="00E317D3"/>
    <w:rsid w:val="00E31D75"/>
    <w:rsid w:val="00E326B9"/>
    <w:rsid w:val="00E3296B"/>
    <w:rsid w:val="00E33AB3"/>
    <w:rsid w:val="00E33E53"/>
    <w:rsid w:val="00E340CD"/>
    <w:rsid w:val="00E3447C"/>
    <w:rsid w:val="00E356EE"/>
    <w:rsid w:val="00E35F68"/>
    <w:rsid w:val="00E360C8"/>
    <w:rsid w:val="00E370D0"/>
    <w:rsid w:val="00E3726A"/>
    <w:rsid w:val="00E37A8B"/>
    <w:rsid w:val="00E40DC7"/>
    <w:rsid w:val="00E40F87"/>
    <w:rsid w:val="00E41F46"/>
    <w:rsid w:val="00E41FFD"/>
    <w:rsid w:val="00E42C7F"/>
    <w:rsid w:val="00E42CC0"/>
    <w:rsid w:val="00E434B1"/>
    <w:rsid w:val="00E43707"/>
    <w:rsid w:val="00E43C46"/>
    <w:rsid w:val="00E43FE4"/>
    <w:rsid w:val="00E44067"/>
    <w:rsid w:val="00E443EF"/>
    <w:rsid w:val="00E44C9A"/>
    <w:rsid w:val="00E454FD"/>
    <w:rsid w:val="00E46651"/>
    <w:rsid w:val="00E509BE"/>
    <w:rsid w:val="00E51330"/>
    <w:rsid w:val="00E51B68"/>
    <w:rsid w:val="00E52136"/>
    <w:rsid w:val="00E522EB"/>
    <w:rsid w:val="00E524CF"/>
    <w:rsid w:val="00E52678"/>
    <w:rsid w:val="00E52832"/>
    <w:rsid w:val="00E52B56"/>
    <w:rsid w:val="00E535A5"/>
    <w:rsid w:val="00E53CA2"/>
    <w:rsid w:val="00E544EB"/>
    <w:rsid w:val="00E54B2B"/>
    <w:rsid w:val="00E55268"/>
    <w:rsid w:val="00E55496"/>
    <w:rsid w:val="00E56323"/>
    <w:rsid w:val="00E564A6"/>
    <w:rsid w:val="00E56645"/>
    <w:rsid w:val="00E56CB8"/>
    <w:rsid w:val="00E57869"/>
    <w:rsid w:val="00E57A1D"/>
    <w:rsid w:val="00E60D83"/>
    <w:rsid w:val="00E61B3B"/>
    <w:rsid w:val="00E61B4E"/>
    <w:rsid w:val="00E63A61"/>
    <w:rsid w:val="00E646AC"/>
    <w:rsid w:val="00E6503C"/>
    <w:rsid w:val="00E65346"/>
    <w:rsid w:val="00E66793"/>
    <w:rsid w:val="00E66BDF"/>
    <w:rsid w:val="00E67889"/>
    <w:rsid w:val="00E67DB6"/>
    <w:rsid w:val="00E7006B"/>
    <w:rsid w:val="00E70699"/>
    <w:rsid w:val="00E716FC"/>
    <w:rsid w:val="00E71A40"/>
    <w:rsid w:val="00E71C2C"/>
    <w:rsid w:val="00E72298"/>
    <w:rsid w:val="00E72587"/>
    <w:rsid w:val="00E72752"/>
    <w:rsid w:val="00E72A45"/>
    <w:rsid w:val="00E72B73"/>
    <w:rsid w:val="00E72DA8"/>
    <w:rsid w:val="00E736E9"/>
    <w:rsid w:val="00E739A4"/>
    <w:rsid w:val="00E73E66"/>
    <w:rsid w:val="00E75203"/>
    <w:rsid w:val="00E75375"/>
    <w:rsid w:val="00E76046"/>
    <w:rsid w:val="00E76270"/>
    <w:rsid w:val="00E77C41"/>
    <w:rsid w:val="00E77DF1"/>
    <w:rsid w:val="00E80059"/>
    <w:rsid w:val="00E801BE"/>
    <w:rsid w:val="00E80B69"/>
    <w:rsid w:val="00E80C0F"/>
    <w:rsid w:val="00E8173B"/>
    <w:rsid w:val="00E81DAF"/>
    <w:rsid w:val="00E81E8B"/>
    <w:rsid w:val="00E81FB4"/>
    <w:rsid w:val="00E82117"/>
    <w:rsid w:val="00E83279"/>
    <w:rsid w:val="00E83464"/>
    <w:rsid w:val="00E83880"/>
    <w:rsid w:val="00E83ACA"/>
    <w:rsid w:val="00E844E7"/>
    <w:rsid w:val="00E85EA8"/>
    <w:rsid w:val="00E87422"/>
    <w:rsid w:val="00E874D9"/>
    <w:rsid w:val="00E87C20"/>
    <w:rsid w:val="00E902B0"/>
    <w:rsid w:val="00E90DF5"/>
    <w:rsid w:val="00E916E8"/>
    <w:rsid w:val="00E91875"/>
    <w:rsid w:val="00E9239C"/>
    <w:rsid w:val="00E929EB"/>
    <w:rsid w:val="00E9386D"/>
    <w:rsid w:val="00E94C19"/>
    <w:rsid w:val="00E95046"/>
    <w:rsid w:val="00E95F38"/>
    <w:rsid w:val="00E96590"/>
    <w:rsid w:val="00E97633"/>
    <w:rsid w:val="00E9767D"/>
    <w:rsid w:val="00E977CD"/>
    <w:rsid w:val="00EA0C22"/>
    <w:rsid w:val="00EA0C48"/>
    <w:rsid w:val="00EA0E16"/>
    <w:rsid w:val="00EA0F73"/>
    <w:rsid w:val="00EA107E"/>
    <w:rsid w:val="00EA11A2"/>
    <w:rsid w:val="00EA24FD"/>
    <w:rsid w:val="00EA26B4"/>
    <w:rsid w:val="00EA2727"/>
    <w:rsid w:val="00EA2C9B"/>
    <w:rsid w:val="00EA3C5A"/>
    <w:rsid w:val="00EA43ED"/>
    <w:rsid w:val="00EA4532"/>
    <w:rsid w:val="00EA4935"/>
    <w:rsid w:val="00EA50C1"/>
    <w:rsid w:val="00EA546D"/>
    <w:rsid w:val="00EA598F"/>
    <w:rsid w:val="00EA5E57"/>
    <w:rsid w:val="00EA5F97"/>
    <w:rsid w:val="00EA6082"/>
    <w:rsid w:val="00EA62E4"/>
    <w:rsid w:val="00EA7083"/>
    <w:rsid w:val="00EA7092"/>
    <w:rsid w:val="00EA7EEF"/>
    <w:rsid w:val="00EB05BE"/>
    <w:rsid w:val="00EB099B"/>
    <w:rsid w:val="00EB1058"/>
    <w:rsid w:val="00EB10FE"/>
    <w:rsid w:val="00EB1260"/>
    <w:rsid w:val="00EB2817"/>
    <w:rsid w:val="00EB380A"/>
    <w:rsid w:val="00EB4EE3"/>
    <w:rsid w:val="00EB5CC0"/>
    <w:rsid w:val="00EB6A4C"/>
    <w:rsid w:val="00EC1037"/>
    <w:rsid w:val="00EC11AB"/>
    <w:rsid w:val="00EC1422"/>
    <w:rsid w:val="00EC276D"/>
    <w:rsid w:val="00EC29A7"/>
    <w:rsid w:val="00EC2AB8"/>
    <w:rsid w:val="00EC2AB9"/>
    <w:rsid w:val="00EC2CB0"/>
    <w:rsid w:val="00EC2D36"/>
    <w:rsid w:val="00EC3885"/>
    <w:rsid w:val="00EC419A"/>
    <w:rsid w:val="00EC42B8"/>
    <w:rsid w:val="00EC44D0"/>
    <w:rsid w:val="00EC4AC6"/>
    <w:rsid w:val="00EC5455"/>
    <w:rsid w:val="00EC54BA"/>
    <w:rsid w:val="00EC5CDF"/>
    <w:rsid w:val="00EC5EBB"/>
    <w:rsid w:val="00EC71B5"/>
    <w:rsid w:val="00EC7697"/>
    <w:rsid w:val="00EC7B43"/>
    <w:rsid w:val="00EC7E53"/>
    <w:rsid w:val="00ED0A93"/>
    <w:rsid w:val="00ED0B76"/>
    <w:rsid w:val="00ED0EF2"/>
    <w:rsid w:val="00ED1056"/>
    <w:rsid w:val="00ED204D"/>
    <w:rsid w:val="00ED2B94"/>
    <w:rsid w:val="00ED2DC5"/>
    <w:rsid w:val="00ED35D5"/>
    <w:rsid w:val="00ED39ED"/>
    <w:rsid w:val="00ED401A"/>
    <w:rsid w:val="00ED44A0"/>
    <w:rsid w:val="00ED51C2"/>
    <w:rsid w:val="00ED55E8"/>
    <w:rsid w:val="00ED6602"/>
    <w:rsid w:val="00ED6B64"/>
    <w:rsid w:val="00ED6C51"/>
    <w:rsid w:val="00ED6D5B"/>
    <w:rsid w:val="00ED7531"/>
    <w:rsid w:val="00ED7792"/>
    <w:rsid w:val="00EE0B07"/>
    <w:rsid w:val="00EE16AF"/>
    <w:rsid w:val="00EE186D"/>
    <w:rsid w:val="00EE1EB7"/>
    <w:rsid w:val="00EE2460"/>
    <w:rsid w:val="00EE2732"/>
    <w:rsid w:val="00EE3ACC"/>
    <w:rsid w:val="00EE4F1A"/>
    <w:rsid w:val="00EE513E"/>
    <w:rsid w:val="00EE53D7"/>
    <w:rsid w:val="00EE558D"/>
    <w:rsid w:val="00EE5FBE"/>
    <w:rsid w:val="00EE6DDE"/>
    <w:rsid w:val="00EF0714"/>
    <w:rsid w:val="00EF09A7"/>
    <w:rsid w:val="00EF1384"/>
    <w:rsid w:val="00EF1542"/>
    <w:rsid w:val="00EF1D89"/>
    <w:rsid w:val="00EF1DC6"/>
    <w:rsid w:val="00EF2782"/>
    <w:rsid w:val="00EF3158"/>
    <w:rsid w:val="00EF3ED5"/>
    <w:rsid w:val="00EF4B35"/>
    <w:rsid w:val="00EF6403"/>
    <w:rsid w:val="00EF67E5"/>
    <w:rsid w:val="00EF6C73"/>
    <w:rsid w:val="00EF754A"/>
    <w:rsid w:val="00EF75A5"/>
    <w:rsid w:val="00EF77BE"/>
    <w:rsid w:val="00EF7DAC"/>
    <w:rsid w:val="00F000CE"/>
    <w:rsid w:val="00F0043F"/>
    <w:rsid w:val="00F00E4D"/>
    <w:rsid w:val="00F013F9"/>
    <w:rsid w:val="00F01B23"/>
    <w:rsid w:val="00F01D41"/>
    <w:rsid w:val="00F01E74"/>
    <w:rsid w:val="00F01E9D"/>
    <w:rsid w:val="00F021E2"/>
    <w:rsid w:val="00F036D0"/>
    <w:rsid w:val="00F0375E"/>
    <w:rsid w:val="00F04179"/>
    <w:rsid w:val="00F044E5"/>
    <w:rsid w:val="00F04ABA"/>
    <w:rsid w:val="00F04B85"/>
    <w:rsid w:val="00F04BFC"/>
    <w:rsid w:val="00F0500E"/>
    <w:rsid w:val="00F056DD"/>
    <w:rsid w:val="00F0676D"/>
    <w:rsid w:val="00F06FA7"/>
    <w:rsid w:val="00F0706F"/>
    <w:rsid w:val="00F07BDD"/>
    <w:rsid w:val="00F07E76"/>
    <w:rsid w:val="00F104A5"/>
    <w:rsid w:val="00F10A62"/>
    <w:rsid w:val="00F10FE8"/>
    <w:rsid w:val="00F11214"/>
    <w:rsid w:val="00F114FF"/>
    <w:rsid w:val="00F11ADB"/>
    <w:rsid w:val="00F11F36"/>
    <w:rsid w:val="00F11FB1"/>
    <w:rsid w:val="00F12787"/>
    <w:rsid w:val="00F128FE"/>
    <w:rsid w:val="00F13B37"/>
    <w:rsid w:val="00F13D01"/>
    <w:rsid w:val="00F13DDF"/>
    <w:rsid w:val="00F146CA"/>
    <w:rsid w:val="00F14DC4"/>
    <w:rsid w:val="00F1512E"/>
    <w:rsid w:val="00F152CC"/>
    <w:rsid w:val="00F15588"/>
    <w:rsid w:val="00F15BE1"/>
    <w:rsid w:val="00F16AFD"/>
    <w:rsid w:val="00F16CD9"/>
    <w:rsid w:val="00F16E11"/>
    <w:rsid w:val="00F17A6F"/>
    <w:rsid w:val="00F17ACB"/>
    <w:rsid w:val="00F17BCC"/>
    <w:rsid w:val="00F17E12"/>
    <w:rsid w:val="00F200D0"/>
    <w:rsid w:val="00F20667"/>
    <w:rsid w:val="00F20964"/>
    <w:rsid w:val="00F20D36"/>
    <w:rsid w:val="00F210BD"/>
    <w:rsid w:val="00F21BA2"/>
    <w:rsid w:val="00F21C2B"/>
    <w:rsid w:val="00F22559"/>
    <w:rsid w:val="00F227FD"/>
    <w:rsid w:val="00F23F27"/>
    <w:rsid w:val="00F2507E"/>
    <w:rsid w:val="00F258C5"/>
    <w:rsid w:val="00F2657C"/>
    <w:rsid w:val="00F26DF8"/>
    <w:rsid w:val="00F27777"/>
    <w:rsid w:val="00F3005C"/>
    <w:rsid w:val="00F301E9"/>
    <w:rsid w:val="00F30AAB"/>
    <w:rsid w:val="00F30CD1"/>
    <w:rsid w:val="00F31139"/>
    <w:rsid w:val="00F31155"/>
    <w:rsid w:val="00F313E0"/>
    <w:rsid w:val="00F31D29"/>
    <w:rsid w:val="00F32598"/>
    <w:rsid w:val="00F328CC"/>
    <w:rsid w:val="00F33528"/>
    <w:rsid w:val="00F36734"/>
    <w:rsid w:val="00F36FC1"/>
    <w:rsid w:val="00F4025A"/>
    <w:rsid w:val="00F40869"/>
    <w:rsid w:val="00F4161B"/>
    <w:rsid w:val="00F4171D"/>
    <w:rsid w:val="00F41DB4"/>
    <w:rsid w:val="00F42508"/>
    <w:rsid w:val="00F42B71"/>
    <w:rsid w:val="00F42C2A"/>
    <w:rsid w:val="00F42ED5"/>
    <w:rsid w:val="00F4333C"/>
    <w:rsid w:val="00F43CDE"/>
    <w:rsid w:val="00F45283"/>
    <w:rsid w:val="00F452F1"/>
    <w:rsid w:val="00F459E6"/>
    <w:rsid w:val="00F45CAA"/>
    <w:rsid w:val="00F46584"/>
    <w:rsid w:val="00F46C50"/>
    <w:rsid w:val="00F46D77"/>
    <w:rsid w:val="00F46F4C"/>
    <w:rsid w:val="00F4756F"/>
    <w:rsid w:val="00F476D6"/>
    <w:rsid w:val="00F478B2"/>
    <w:rsid w:val="00F47F50"/>
    <w:rsid w:val="00F501B1"/>
    <w:rsid w:val="00F50371"/>
    <w:rsid w:val="00F50493"/>
    <w:rsid w:val="00F50C21"/>
    <w:rsid w:val="00F51CBB"/>
    <w:rsid w:val="00F51FDC"/>
    <w:rsid w:val="00F52492"/>
    <w:rsid w:val="00F53CD7"/>
    <w:rsid w:val="00F54B0A"/>
    <w:rsid w:val="00F56346"/>
    <w:rsid w:val="00F5736E"/>
    <w:rsid w:val="00F57605"/>
    <w:rsid w:val="00F57758"/>
    <w:rsid w:val="00F60533"/>
    <w:rsid w:val="00F6099E"/>
    <w:rsid w:val="00F611B0"/>
    <w:rsid w:val="00F611CB"/>
    <w:rsid w:val="00F62FD2"/>
    <w:rsid w:val="00F631A7"/>
    <w:rsid w:val="00F639F6"/>
    <w:rsid w:val="00F63B9C"/>
    <w:rsid w:val="00F63D4F"/>
    <w:rsid w:val="00F63E92"/>
    <w:rsid w:val="00F6431A"/>
    <w:rsid w:val="00F64840"/>
    <w:rsid w:val="00F64901"/>
    <w:rsid w:val="00F64BC7"/>
    <w:rsid w:val="00F65043"/>
    <w:rsid w:val="00F65134"/>
    <w:rsid w:val="00F65242"/>
    <w:rsid w:val="00F66173"/>
    <w:rsid w:val="00F663C8"/>
    <w:rsid w:val="00F667EC"/>
    <w:rsid w:val="00F66F72"/>
    <w:rsid w:val="00F6736F"/>
    <w:rsid w:val="00F72229"/>
    <w:rsid w:val="00F730B4"/>
    <w:rsid w:val="00F73FF1"/>
    <w:rsid w:val="00F74747"/>
    <w:rsid w:val="00F7585F"/>
    <w:rsid w:val="00F75A78"/>
    <w:rsid w:val="00F75BFD"/>
    <w:rsid w:val="00F7658A"/>
    <w:rsid w:val="00F76FC1"/>
    <w:rsid w:val="00F80689"/>
    <w:rsid w:val="00F8098C"/>
    <w:rsid w:val="00F809B1"/>
    <w:rsid w:val="00F81C3A"/>
    <w:rsid w:val="00F820AF"/>
    <w:rsid w:val="00F82251"/>
    <w:rsid w:val="00F8233E"/>
    <w:rsid w:val="00F82349"/>
    <w:rsid w:val="00F824A5"/>
    <w:rsid w:val="00F825A7"/>
    <w:rsid w:val="00F82694"/>
    <w:rsid w:val="00F82713"/>
    <w:rsid w:val="00F82754"/>
    <w:rsid w:val="00F8305C"/>
    <w:rsid w:val="00F8324F"/>
    <w:rsid w:val="00F837F5"/>
    <w:rsid w:val="00F83B18"/>
    <w:rsid w:val="00F83CC1"/>
    <w:rsid w:val="00F8443E"/>
    <w:rsid w:val="00F8447A"/>
    <w:rsid w:val="00F84698"/>
    <w:rsid w:val="00F84A63"/>
    <w:rsid w:val="00F84F47"/>
    <w:rsid w:val="00F85401"/>
    <w:rsid w:val="00F856EE"/>
    <w:rsid w:val="00F85C1D"/>
    <w:rsid w:val="00F863A4"/>
    <w:rsid w:val="00F865D9"/>
    <w:rsid w:val="00F868CA"/>
    <w:rsid w:val="00F869CF"/>
    <w:rsid w:val="00F87FD2"/>
    <w:rsid w:val="00F9049C"/>
    <w:rsid w:val="00F9137F"/>
    <w:rsid w:val="00F91436"/>
    <w:rsid w:val="00F918EB"/>
    <w:rsid w:val="00F92507"/>
    <w:rsid w:val="00F92842"/>
    <w:rsid w:val="00F92C2F"/>
    <w:rsid w:val="00F92E74"/>
    <w:rsid w:val="00F93082"/>
    <w:rsid w:val="00F931E3"/>
    <w:rsid w:val="00F933DD"/>
    <w:rsid w:val="00F93F2A"/>
    <w:rsid w:val="00F93F3F"/>
    <w:rsid w:val="00F9562D"/>
    <w:rsid w:val="00F95AD6"/>
    <w:rsid w:val="00F95C1A"/>
    <w:rsid w:val="00F964EC"/>
    <w:rsid w:val="00F96E29"/>
    <w:rsid w:val="00F97047"/>
    <w:rsid w:val="00F97C82"/>
    <w:rsid w:val="00FA0294"/>
    <w:rsid w:val="00FA0EFF"/>
    <w:rsid w:val="00FA1961"/>
    <w:rsid w:val="00FA1ABE"/>
    <w:rsid w:val="00FA1BBF"/>
    <w:rsid w:val="00FA1D4F"/>
    <w:rsid w:val="00FA1D79"/>
    <w:rsid w:val="00FA1DDA"/>
    <w:rsid w:val="00FA270F"/>
    <w:rsid w:val="00FA295F"/>
    <w:rsid w:val="00FA2C9C"/>
    <w:rsid w:val="00FA39FD"/>
    <w:rsid w:val="00FA4F90"/>
    <w:rsid w:val="00FA542C"/>
    <w:rsid w:val="00FA548C"/>
    <w:rsid w:val="00FA5B0D"/>
    <w:rsid w:val="00FA6209"/>
    <w:rsid w:val="00FA70EF"/>
    <w:rsid w:val="00FA74CC"/>
    <w:rsid w:val="00FA76D4"/>
    <w:rsid w:val="00FB1770"/>
    <w:rsid w:val="00FB2F48"/>
    <w:rsid w:val="00FB367E"/>
    <w:rsid w:val="00FB492E"/>
    <w:rsid w:val="00FB4E6C"/>
    <w:rsid w:val="00FB532D"/>
    <w:rsid w:val="00FB5390"/>
    <w:rsid w:val="00FB5C96"/>
    <w:rsid w:val="00FB60F0"/>
    <w:rsid w:val="00FB681B"/>
    <w:rsid w:val="00FB6C50"/>
    <w:rsid w:val="00FB783C"/>
    <w:rsid w:val="00FC13C2"/>
    <w:rsid w:val="00FC15CE"/>
    <w:rsid w:val="00FC1C9D"/>
    <w:rsid w:val="00FC25A1"/>
    <w:rsid w:val="00FC27F7"/>
    <w:rsid w:val="00FC2C94"/>
    <w:rsid w:val="00FC33CD"/>
    <w:rsid w:val="00FC380C"/>
    <w:rsid w:val="00FC4417"/>
    <w:rsid w:val="00FC55A3"/>
    <w:rsid w:val="00FC6427"/>
    <w:rsid w:val="00FC6A21"/>
    <w:rsid w:val="00FC7104"/>
    <w:rsid w:val="00FC73BD"/>
    <w:rsid w:val="00FC7857"/>
    <w:rsid w:val="00FC78C4"/>
    <w:rsid w:val="00FC7B0F"/>
    <w:rsid w:val="00FD017C"/>
    <w:rsid w:val="00FD0314"/>
    <w:rsid w:val="00FD0CFE"/>
    <w:rsid w:val="00FD10AB"/>
    <w:rsid w:val="00FD251C"/>
    <w:rsid w:val="00FD2909"/>
    <w:rsid w:val="00FD29C4"/>
    <w:rsid w:val="00FD359C"/>
    <w:rsid w:val="00FD38AC"/>
    <w:rsid w:val="00FD3BDC"/>
    <w:rsid w:val="00FD3EE4"/>
    <w:rsid w:val="00FD4032"/>
    <w:rsid w:val="00FD5378"/>
    <w:rsid w:val="00FD5D3D"/>
    <w:rsid w:val="00FD5DBA"/>
    <w:rsid w:val="00FD655C"/>
    <w:rsid w:val="00FD6A26"/>
    <w:rsid w:val="00FD6AB7"/>
    <w:rsid w:val="00FD7401"/>
    <w:rsid w:val="00FD7D8D"/>
    <w:rsid w:val="00FD7F90"/>
    <w:rsid w:val="00FE0049"/>
    <w:rsid w:val="00FE1012"/>
    <w:rsid w:val="00FE18C6"/>
    <w:rsid w:val="00FE2230"/>
    <w:rsid w:val="00FE2A35"/>
    <w:rsid w:val="00FE2A68"/>
    <w:rsid w:val="00FE37B2"/>
    <w:rsid w:val="00FE39BC"/>
    <w:rsid w:val="00FE3AE4"/>
    <w:rsid w:val="00FE3CB4"/>
    <w:rsid w:val="00FE46F5"/>
    <w:rsid w:val="00FE47B0"/>
    <w:rsid w:val="00FE48F6"/>
    <w:rsid w:val="00FE4FB0"/>
    <w:rsid w:val="00FE51FE"/>
    <w:rsid w:val="00FE60BB"/>
    <w:rsid w:val="00FE6635"/>
    <w:rsid w:val="00FE6F31"/>
    <w:rsid w:val="00FE765A"/>
    <w:rsid w:val="00FF0A92"/>
    <w:rsid w:val="00FF0B18"/>
    <w:rsid w:val="00FF17F1"/>
    <w:rsid w:val="00FF1C2D"/>
    <w:rsid w:val="00FF1E62"/>
    <w:rsid w:val="00FF1FC3"/>
    <w:rsid w:val="00FF21E2"/>
    <w:rsid w:val="00FF223C"/>
    <w:rsid w:val="00FF2E2C"/>
    <w:rsid w:val="00FF2E36"/>
    <w:rsid w:val="00FF4546"/>
    <w:rsid w:val="00FF4556"/>
    <w:rsid w:val="00FF5027"/>
    <w:rsid w:val="00FF51C8"/>
    <w:rsid w:val="00FF5E78"/>
    <w:rsid w:val="00FF6864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08FF3E-D0F0-479F-8D75-C2DDC09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A58"/>
    <w:rPr>
      <w:sz w:val="24"/>
      <w:szCs w:val="24"/>
    </w:rPr>
  </w:style>
  <w:style w:type="paragraph" w:styleId="Titolo1">
    <w:name w:val="heading 1"/>
    <w:basedOn w:val="Normale"/>
    <w:next w:val="LndNormale1"/>
    <w:uiPriority w:val="9"/>
    <w:qFormat/>
    <w:rsid w:val="00AB2A58"/>
    <w:pPr>
      <w:keepNext/>
      <w:numPr>
        <w:numId w:val="1"/>
      </w:numPr>
      <w:spacing w:before="240" w:after="120"/>
      <w:outlineLvl w:val="0"/>
    </w:pPr>
    <w:rPr>
      <w:rFonts w:ascii="Arial" w:hAnsi="Arial"/>
      <w:b/>
      <w:smallCaps/>
      <w:noProof/>
      <w:kern w:val="28"/>
      <w:sz w:val="36"/>
      <w:szCs w:val="20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AB2A58"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  <w:sz w:val="34"/>
      <w:szCs w:val="20"/>
    </w:rPr>
  </w:style>
  <w:style w:type="paragraph" w:styleId="Titolo3">
    <w:name w:val="heading 3"/>
    <w:basedOn w:val="Normale"/>
    <w:next w:val="LndNormale1"/>
    <w:link w:val="Titolo3Carattere"/>
    <w:qFormat/>
    <w:rsid w:val="00AB2A58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b/>
      <w:smallCaps/>
      <w:noProof/>
      <w:sz w:val="32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AB2A5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rsid w:val="00AB2A5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AB2A5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AB2A5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AB2A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AB2A5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AB2A58"/>
    <w:pPr>
      <w:jc w:val="both"/>
    </w:pPr>
    <w:rPr>
      <w:rFonts w:ascii="Arial" w:hAnsi="Arial"/>
      <w:noProof/>
      <w:sz w:val="22"/>
    </w:rPr>
  </w:style>
  <w:style w:type="paragraph" w:styleId="Pidipagina">
    <w:name w:val="footer"/>
    <w:basedOn w:val="Normale"/>
    <w:link w:val="PidipaginaCarattere"/>
    <w:uiPriority w:val="99"/>
    <w:rsid w:val="00AB2A58"/>
    <w:pPr>
      <w:tabs>
        <w:tab w:val="center" w:pos="4819"/>
        <w:tab w:val="right" w:pos="9638"/>
      </w:tabs>
    </w:pPr>
  </w:style>
  <w:style w:type="paragraph" w:customStyle="1" w:styleId="LndNormale2">
    <w:name w:val="LndNormale2"/>
    <w:basedOn w:val="Normale"/>
    <w:rsid w:val="00AB2A58"/>
    <w:pPr>
      <w:ind w:left="284"/>
      <w:jc w:val="both"/>
    </w:pPr>
    <w:rPr>
      <w:rFonts w:ascii="Arial" w:hAnsi="Arial"/>
      <w:noProof/>
      <w:sz w:val="22"/>
    </w:rPr>
  </w:style>
  <w:style w:type="paragraph" w:styleId="Testonormale">
    <w:name w:val="Plain Text"/>
    <w:basedOn w:val="Normale"/>
    <w:link w:val="TestonormaleCarattere"/>
    <w:semiHidden/>
    <w:rsid w:val="00AB2A58"/>
    <w:rPr>
      <w:rFonts w:ascii="Courier New" w:hAnsi="Courier New"/>
      <w:szCs w:val="20"/>
    </w:rPr>
  </w:style>
  <w:style w:type="paragraph" w:styleId="Intestazione">
    <w:name w:val="header"/>
    <w:basedOn w:val="Normale"/>
    <w:link w:val="IntestazioneCarattere"/>
    <w:uiPriority w:val="99"/>
    <w:rsid w:val="00AB2A5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semiHidden/>
    <w:rsid w:val="00AB2A58"/>
    <w:pPr>
      <w:ind w:right="-142" w:firstLine="284"/>
      <w:jc w:val="both"/>
    </w:pPr>
    <w:rPr>
      <w:rFonts w:ascii="Arial" w:hAnsi="Arial"/>
      <w:sz w:val="22"/>
      <w:szCs w:val="20"/>
    </w:rPr>
  </w:style>
  <w:style w:type="paragraph" w:styleId="Titolo">
    <w:name w:val="Title"/>
    <w:basedOn w:val="Normale"/>
    <w:link w:val="TitoloCarattere"/>
    <w:qFormat/>
    <w:rsid w:val="00AB2A58"/>
    <w:pPr>
      <w:jc w:val="center"/>
    </w:pPr>
    <w:rPr>
      <w:b/>
      <w:sz w:val="20"/>
      <w:szCs w:val="20"/>
    </w:rPr>
  </w:style>
  <w:style w:type="paragraph" w:customStyle="1" w:styleId="LndTitolo1">
    <w:name w:val="LndTitolo1"/>
    <w:basedOn w:val="LndStileBase"/>
    <w:next w:val="LndNormale2"/>
    <w:rsid w:val="00AB2A58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StileBase">
    <w:name w:val="LndStileBase"/>
    <w:rsid w:val="00AB2A58"/>
    <w:rPr>
      <w:rFonts w:ascii="Arial" w:hAnsi="Arial"/>
      <w:sz w:val="22"/>
    </w:rPr>
  </w:style>
  <w:style w:type="character" w:styleId="Numeropagina">
    <w:name w:val="page number"/>
    <w:basedOn w:val="Carpredefinitoparagrafo"/>
    <w:semiHidden/>
    <w:rsid w:val="00AB2A58"/>
  </w:style>
  <w:style w:type="paragraph" w:customStyle="1" w:styleId="StileSezione">
    <w:name w:val="Stile_Sezione"/>
    <w:basedOn w:val="Normale"/>
    <w:next w:val="Normale"/>
    <w:rsid w:val="00AB2A58"/>
    <w:pPr>
      <w:spacing w:before="480" w:after="240"/>
    </w:pPr>
    <w:rPr>
      <w:rFonts w:ascii="Arial" w:hAnsi="Arial"/>
      <w:b/>
      <w:smallCaps/>
      <w:sz w:val="30"/>
      <w:szCs w:val="20"/>
      <w:u w:val="single"/>
    </w:rPr>
  </w:style>
  <w:style w:type="paragraph" w:customStyle="1" w:styleId="TestoGenerico">
    <w:name w:val="Testo_Generico"/>
    <w:basedOn w:val="Normale"/>
    <w:next w:val="Normale"/>
    <w:rsid w:val="00AB2A58"/>
    <w:pPr>
      <w:spacing w:after="120"/>
      <w:ind w:left="283"/>
      <w:jc w:val="both"/>
    </w:pPr>
    <w:rPr>
      <w:rFonts w:ascii="Arial" w:hAnsi="Arial"/>
      <w:sz w:val="22"/>
      <w:szCs w:val="20"/>
    </w:rPr>
  </w:style>
  <w:style w:type="paragraph" w:customStyle="1" w:styleId="ParGenerico">
    <w:name w:val="Par_Generico"/>
    <w:basedOn w:val="Normale"/>
    <w:next w:val="Normale"/>
    <w:rsid w:val="00AB2A58"/>
    <w:pPr>
      <w:keepNext/>
      <w:spacing w:before="480" w:after="480"/>
    </w:pPr>
    <w:rPr>
      <w:rFonts w:ascii="Arial" w:hAnsi="Arial"/>
      <w:b/>
      <w:smallCaps/>
      <w:sz w:val="26"/>
      <w:szCs w:val="20"/>
      <w:u w:val="single"/>
    </w:rPr>
  </w:style>
  <w:style w:type="paragraph" w:customStyle="1" w:styleId="ItemGenerico">
    <w:name w:val="Item_Generico"/>
    <w:basedOn w:val="Normale"/>
    <w:next w:val="Normale"/>
    <w:rsid w:val="00AB2A58"/>
    <w:pPr>
      <w:ind w:left="283"/>
    </w:pPr>
    <w:rPr>
      <w:rFonts w:ascii="Arial" w:hAnsi="Arial"/>
      <w:sz w:val="22"/>
      <w:szCs w:val="20"/>
    </w:rPr>
  </w:style>
  <w:style w:type="paragraph" w:customStyle="1" w:styleId="ParCalcEsp">
    <w:name w:val="Par_CalcEsp"/>
    <w:basedOn w:val="Normale"/>
    <w:next w:val="Normale"/>
    <w:rsid w:val="00AB2A58"/>
    <w:pPr>
      <w:keepNext/>
      <w:spacing w:before="240" w:after="240"/>
    </w:pPr>
    <w:rPr>
      <w:rFonts w:ascii="Arial" w:hAnsi="Arial"/>
      <w:b/>
      <w:smallCaps/>
      <w:sz w:val="22"/>
      <w:szCs w:val="20"/>
      <w:u w:val="single"/>
    </w:rPr>
  </w:style>
  <w:style w:type="paragraph" w:customStyle="1" w:styleId="ProvGenerico">
    <w:name w:val="Prov_Generico"/>
    <w:basedOn w:val="Normale"/>
    <w:next w:val="Normale"/>
    <w:rsid w:val="00AB2A58"/>
    <w:pPr>
      <w:keepNext/>
      <w:spacing w:before="120" w:after="120"/>
      <w:ind w:left="284"/>
    </w:pPr>
    <w:rPr>
      <w:rFonts w:ascii="Arial" w:hAnsi="Arial"/>
      <w:b/>
      <w:smallCaps/>
      <w:sz w:val="22"/>
      <w:szCs w:val="20"/>
      <w:u w:val="single"/>
    </w:rPr>
  </w:style>
  <w:style w:type="paragraph" w:customStyle="1" w:styleId="ItemSqlCalciatore">
    <w:name w:val="Item_SqlCalciatore"/>
    <w:basedOn w:val="Normale"/>
    <w:next w:val="Normale"/>
    <w:rsid w:val="00AB2A58"/>
    <w:pPr>
      <w:tabs>
        <w:tab w:val="left" w:pos="4535"/>
      </w:tabs>
      <w:ind w:left="283"/>
    </w:pPr>
    <w:rPr>
      <w:rFonts w:ascii="Arial" w:hAnsi="Arial"/>
      <w:sz w:val="18"/>
      <w:szCs w:val="20"/>
    </w:rPr>
  </w:style>
  <w:style w:type="paragraph" w:customStyle="1" w:styleId="TestoSqlCalciatore">
    <w:name w:val="Testo_SqlCalciatore"/>
    <w:basedOn w:val="Normale"/>
    <w:next w:val="Normale"/>
    <w:rsid w:val="00AB2A58"/>
    <w:pPr>
      <w:spacing w:after="120"/>
      <w:ind w:left="283"/>
      <w:jc w:val="both"/>
    </w:pPr>
    <w:rPr>
      <w:rFonts w:ascii="Arial" w:hAnsi="Arial"/>
      <w:sz w:val="20"/>
      <w:szCs w:val="20"/>
    </w:rPr>
  </w:style>
  <w:style w:type="paragraph" w:customStyle="1" w:styleId="ItemAmmonizione">
    <w:name w:val="Item_Ammonizione"/>
    <w:basedOn w:val="Normale"/>
    <w:rsid w:val="00AB2A58"/>
    <w:pPr>
      <w:tabs>
        <w:tab w:val="left" w:pos="5386"/>
      </w:tabs>
      <w:ind w:left="283"/>
    </w:pPr>
    <w:rPr>
      <w:rFonts w:ascii="Arial" w:hAnsi="Arial"/>
      <w:sz w:val="18"/>
      <w:szCs w:val="20"/>
    </w:rPr>
  </w:style>
  <w:style w:type="paragraph" w:customStyle="1" w:styleId="ProvCaricoSocieta">
    <w:name w:val="Prov_CaricoSocieta"/>
    <w:basedOn w:val="Normale"/>
    <w:next w:val="Normale"/>
    <w:rsid w:val="00AB2A58"/>
    <w:pPr>
      <w:keepNext/>
      <w:spacing w:after="240"/>
      <w:ind w:left="284"/>
    </w:pPr>
    <w:rPr>
      <w:rFonts w:ascii="Arial" w:hAnsi="Arial"/>
      <w:b/>
      <w:smallCaps/>
      <w:sz w:val="22"/>
      <w:szCs w:val="20"/>
      <w:u w:val="single"/>
    </w:rPr>
  </w:style>
  <w:style w:type="paragraph" w:customStyle="1" w:styleId="ItemAmmende">
    <w:name w:val="Item_Ammende"/>
    <w:basedOn w:val="Normale"/>
    <w:next w:val="Normale"/>
    <w:rsid w:val="00AB2A58"/>
    <w:pPr>
      <w:keepNext/>
      <w:tabs>
        <w:tab w:val="right" w:pos="1304"/>
        <w:tab w:val="left" w:pos="1587"/>
      </w:tabs>
      <w:ind w:left="284"/>
    </w:pPr>
    <w:rPr>
      <w:rFonts w:ascii="Arial" w:hAnsi="Arial"/>
      <w:b/>
      <w:sz w:val="20"/>
      <w:szCs w:val="20"/>
    </w:rPr>
  </w:style>
  <w:style w:type="paragraph" w:customStyle="1" w:styleId="TestoCaricoSocieta">
    <w:name w:val="Testo_CaricoSocieta"/>
    <w:basedOn w:val="Normale"/>
    <w:next w:val="Normale"/>
    <w:rsid w:val="00AB2A58"/>
    <w:pPr>
      <w:spacing w:after="120"/>
      <w:ind w:left="1587"/>
      <w:jc w:val="both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B2A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B2A58"/>
    <w:rPr>
      <w:color w:val="0000FF"/>
      <w:u w:val="single"/>
    </w:rPr>
  </w:style>
  <w:style w:type="character" w:customStyle="1" w:styleId="Normale1">
    <w:name w:val="Normale1"/>
    <w:rsid w:val="00AB2A58"/>
    <w:rPr>
      <w:rFonts w:ascii="Helvetica" w:hAnsi="Helvetica"/>
      <w:sz w:val="24"/>
    </w:rPr>
  </w:style>
  <w:style w:type="paragraph" w:styleId="Corpotesto">
    <w:name w:val="Body Text"/>
    <w:basedOn w:val="Normale"/>
    <w:link w:val="CorpotestoCarattere"/>
    <w:rsid w:val="00AB2A58"/>
    <w:pPr>
      <w:spacing w:after="120"/>
    </w:pPr>
  </w:style>
  <w:style w:type="paragraph" w:styleId="Corpodeltesto2">
    <w:name w:val="Body Text 2"/>
    <w:basedOn w:val="Normale"/>
    <w:link w:val="Corpodeltesto2Carattere"/>
    <w:uiPriority w:val="99"/>
    <w:rsid w:val="00AB2A58"/>
    <w:pPr>
      <w:spacing w:after="120" w:line="480" w:lineRule="auto"/>
    </w:pPr>
  </w:style>
  <w:style w:type="character" w:customStyle="1" w:styleId="Titolo1Carattere">
    <w:name w:val="Titolo 1 Carattere"/>
    <w:basedOn w:val="Carpredefinitoparagrafo"/>
    <w:uiPriority w:val="9"/>
    <w:rsid w:val="00AB2A58"/>
    <w:rPr>
      <w:rFonts w:ascii="Arial" w:hAnsi="Arial"/>
      <w:b/>
      <w:smallCaps/>
      <w:noProof/>
      <w:kern w:val="28"/>
      <w:sz w:val="36"/>
      <w:u w:val="single"/>
    </w:rPr>
  </w:style>
  <w:style w:type="paragraph" w:customStyle="1" w:styleId="Corpodeltesto31">
    <w:name w:val="Corpo del testo 31"/>
    <w:basedOn w:val="Normale"/>
    <w:rsid w:val="00AB2A58"/>
    <w:pPr>
      <w:suppressAutoHyphens/>
      <w:ind w:right="-142"/>
      <w:jc w:val="both"/>
    </w:pPr>
    <w:rPr>
      <w:rFonts w:ascii="Arial" w:hAnsi="Arial"/>
      <w:sz w:val="2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A4CEA"/>
    <w:rPr>
      <w:b/>
    </w:rPr>
  </w:style>
  <w:style w:type="paragraph" w:customStyle="1" w:styleId="Corpodeltesto21">
    <w:name w:val="Corpo del testo 21"/>
    <w:basedOn w:val="Normale"/>
    <w:rsid w:val="00597D71"/>
    <w:pPr>
      <w:suppressAutoHyphens/>
      <w:spacing w:after="120" w:line="480" w:lineRule="auto"/>
    </w:pPr>
    <w:rPr>
      <w:lang w:eastAsia="ar-SA"/>
    </w:rPr>
  </w:style>
  <w:style w:type="paragraph" w:customStyle="1" w:styleId="Corpodeltesto22">
    <w:name w:val="Corpo del testo 22"/>
    <w:basedOn w:val="Normale"/>
    <w:rsid w:val="001B7AC3"/>
    <w:pPr>
      <w:suppressAutoHyphens/>
      <w:spacing w:after="120" w:line="480" w:lineRule="auto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9378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716BED"/>
    <w:pPr>
      <w:suppressAutoHyphens/>
      <w:spacing w:before="280" w:after="119"/>
    </w:pPr>
    <w:rPr>
      <w:lang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144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smallCaps w:val="0"/>
      <w:noProof w:val="0"/>
      <w:color w:val="365F91"/>
      <w:kern w:val="0"/>
      <w:sz w:val="28"/>
      <w:szCs w:val="28"/>
      <w:u w:val="none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80144C"/>
  </w:style>
  <w:style w:type="paragraph" w:customStyle="1" w:styleId="Style4">
    <w:name w:val="Style 4"/>
    <w:uiPriority w:val="99"/>
    <w:rsid w:val="00E46651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yle1">
    <w:name w:val="Style 1"/>
    <w:uiPriority w:val="99"/>
    <w:rsid w:val="00E46651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uiPriority w:val="99"/>
    <w:rsid w:val="00E46651"/>
    <w:pPr>
      <w:widowControl w:val="0"/>
      <w:autoSpaceDE w:val="0"/>
      <w:autoSpaceDN w:val="0"/>
      <w:spacing w:before="36"/>
      <w:ind w:right="72"/>
      <w:jc w:val="both"/>
    </w:pPr>
    <w:rPr>
      <w:rFonts w:ascii="Arial" w:hAnsi="Arial" w:cs="Arial"/>
      <w:sz w:val="22"/>
      <w:szCs w:val="22"/>
    </w:rPr>
  </w:style>
  <w:style w:type="paragraph" w:customStyle="1" w:styleId="Style6">
    <w:name w:val="Style 6"/>
    <w:uiPriority w:val="99"/>
    <w:rsid w:val="00E46651"/>
    <w:pPr>
      <w:widowControl w:val="0"/>
      <w:autoSpaceDE w:val="0"/>
      <w:autoSpaceDN w:val="0"/>
      <w:spacing w:before="108"/>
      <w:ind w:right="72"/>
      <w:jc w:val="both"/>
    </w:pPr>
    <w:rPr>
      <w:rFonts w:ascii="Arial" w:hAnsi="Arial" w:cs="Arial"/>
      <w:sz w:val="22"/>
      <w:szCs w:val="22"/>
    </w:rPr>
  </w:style>
  <w:style w:type="paragraph" w:customStyle="1" w:styleId="Style7">
    <w:name w:val="Style 7"/>
    <w:uiPriority w:val="99"/>
    <w:rsid w:val="00E46651"/>
    <w:pPr>
      <w:widowControl w:val="0"/>
      <w:autoSpaceDE w:val="0"/>
      <w:autoSpaceDN w:val="0"/>
      <w:spacing w:before="108"/>
      <w:jc w:val="both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uiPriority w:val="99"/>
    <w:rsid w:val="00E46651"/>
    <w:rPr>
      <w:rFonts w:ascii="Arial" w:hAnsi="Arial" w:cs="Arial" w:hint="default"/>
      <w:sz w:val="22"/>
    </w:rPr>
  </w:style>
  <w:style w:type="paragraph" w:customStyle="1" w:styleId="Style2">
    <w:name w:val="Style 2"/>
    <w:uiPriority w:val="99"/>
    <w:rsid w:val="00654A79"/>
    <w:pPr>
      <w:widowControl w:val="0"/>
      <w:autoSpaceDE w:val="0"/>
      <w:autoSpaceDN w:val="0"/>
      <w:jc w:val="center"/>
    </w:pPr>
    <w:rPr>
      <w:sz w:val="24"/>
      <w:szCs w:val="24"/>
    </w:rPr>
  </w:style>
  <w:style w:type="paragraph" w:customStyle="1" w:styleId="Style5">
    <w:name w:val="Style 5"/>
    <w:uiPriority w:val="99"/>
    <w:rsid w:val="003A3527"/>
    <w:pPr>
      <w:widowControl w:val="0"/>
      <w:autoSpaceDE w:val="0"/>
      <w:autoSpaceDN w:val="0"/>
      <w:spacing w:line="324" w:lineRule="auto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36BBE"/>
    <w:rPr>
      <w:sz w:val="24"/>
      <w:szCs w:val="24"/>
    </w:rPr>
  </w:style>
  <w:style w:type="paragraph" w:customStyle="1" w:styleId="Style14">
    <w:name w:val="Style 14"/>
    <w:uiPriority w:val="99"/>
    <w:rsid w:val="004C4731"/>
    <w:pPr>
      <w:widowControl w:val="0"/>
      <w:autoSpaceDE w:val="0"/>
      <w:autoSpaceDN w:val="0"/>
      <w:ind w:right="72"/>
      <w:jc w:val="both"/>
    </w:pPr>
    <w:rPr>
      <w:rFonts w:ascii="Arial" w:hAnsi="Arial" w:cs="Arial"/>
      <w:sz w:val="22"/>
      <w:szCs w:val="22"/>
    </w:rPr>
  </w:style>
  <w:style w:type="paragraph" w:customStyle="1" w:styleId="Style15">
    <w:name w:val="Style 15"/>
    <w:uiPriority w:val="99"/>
    <w:rsid w:val="004C4731"/>
    <w:pPr>
      <w:widowControl w:val="0"/>
      <w:autoSpaceDE w:val="0"/>
      <w:autoSpaceDN w:val="0"/>
      <w:spacing w:before="108"/>
      <w:jc w:val="both"/>
    </w:pPr>
    <w:rPr>
      <w:rFonts w:ascii="Arial" w:hAnsi="Arial" w:cs="Arial"/>
      <w:sz w:val="22"/>
      <w:szCs w:val="22"/>
    </w:rPr>
  </w:style>
  <w:style w:type="paragraph" w:customStyle="1" w:styleId="Style9">
    <w:name w:val="Style 9"/>
    <w:uiPriority w:val="99"/>
    <w:rsid w:val="003B20DA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Style10">
    <w:name w:val="Style 10"/>
    <w:uiPriority w:val="99"/>
    <w:rsid w:val="003B20DA"/>
    <w:pPr>
      <w:widowControl w:val="0"/>
      <w:autoSpaceDE w:val="0"/>
      <w:autoSpaceDN w:val="0"/>
      <w:spacing w:before="252" w:line="314" w:lineRule="auto"/>
      <w:ind w:left="720"/>
    </w:pPr>
    <w:rPr>
      <w:rFonts w:ascii="Arial Narrow" w:hAnsi="Arial Narrow" w:cs="Arial Narrow"/>
      <w:sz w:val="26"/>
      <w:szCs w:val="26"/>
    </w:rPr>
  </w:style>
  <w:style w:type="paragraph" w:customStyle="1" w:styleId="Style11">
    <w:name w:val="Style 11"/>
    <w:uiPriority w:val="99"/>
    <w:rsid w:val="003B20DA"/>
    <w:pPr>
      <w:widowControl w:val="0"/>
      <w:autoSpaceDE w:val="0"/>
      <w:autoSpaceDN w:val="0"/>
      <w:spacing w:before="180" w:line="199" w:lineRule="auto"/>
      <w:jc w:val="both"/>
    </w:pPr>
    <w:rPr>
      <w:rFonts w:ascii="Arial Narrow" w:hAnsi="Arial Narrow" w:cs="Arial Narrow"/>
      <w:sz w:val="26"/>
      <w:szCs w:val="26"/>
    </w:rPr>
  </w:style>
  <w:style w:type="character" w:customStyle="1" w:styleId="CharacterStyle2">
    <w:name w:val="Character Style 2"/>
    <w:uiPriority w:val="99"/>
    <w:rsid w:val="003B20DA"/>
    <w:rPr>
      <w:rFonts w:ascii="Arial Narrow" w:hAnsi="Arial Narrow" w:hint="default"/>
      <w:sz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C5E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532A1"/>
    <w:rPr>
      <w:sz w:val="24"/>
      <w:szCs w:val="24"/>
    </w:rPr>
  </w:style>
  <w:style w:type="character" w:customStyle="1" w:styleId="LndNormale1Carattere">
    <w:name w:val="LndNormale1 Carattere"/>
    <w:basedOn w:val="Carpredefinitoparagrafo"/>
    <w:link w:val="LndNormale1"/>
    <w:rsid w:val="00463B20"/>
    <w:rPr>
      <w:rFonts w:ascii="Arial" w:hAnsi="Arial"/>
      <w:noProof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3277D5"/>
    <w:rPr>
      <w:rFonts w:ascii="Arial" w:hAnsi="Arial"/>
      <w:b/>
      <w:noProof/>
      <w:sz w:val="34"/>
    </w:rPr>
  </w:style>
  <w:style w:type="paragraph" w:customStyle="1" w:styleId="TITOLOCAMPIONATO">
    <w:name w:val="TITOLO_CAMPIONATO"/>
    <w:basedOn w:val="Normale"/>
    <w:rsid w:val="003277D5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breakline">
    <w:name w:val="breakline"/>
    <w:basedOn w:val="Normale"/>
    <w:rsid w:val="003277D5"/>
    <w:rPr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F75BFD"/>
    <w:rPr>
      <w:rFonts w:ascii="Arial" w:eastAsia="Arial" w:hAnsi="Arial" w:cs="Arial"/>
      <w:color w:val="000000"/>
      <w:sz w:val="20"/>
      <w:szCs w:val="20"/>
    </w:rPr>
  </w:style>
  <w:style w:type="paragraph" w:customStyle="1" w:styleId="SOTTOTITOLOCAMPIONATO1">
    <w:name w:val="SOTTOTITOLO_CAMPIONATO_1"/>
    <w:basedOn w:val="Normale"/>
    <w:rsid w:val="00F75BFD"/>
    <w:rPr>
      <w:rFonts w:ascii="Arial" w:eastAsia="Arial" w:hAnsi="Arial" w:cs="Arial"/>
      <w:b/>
      <w:color w:val="000000"/>
    </w:rPr>
  </w:style>
  <w:style w:type="paragraph" w:customStyle="1" w:styleId="HEADERTABELLA">
    <w:name w:val="HEADER_TABELLA"/>
    <w:basedOn w:val="Normale"/>
    <w:rsid w:val="00F75BFD"/>
    <w:pPr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Normale"/>
    <w:rsid w:val="00F75BFD"/>
    <w:rPr>
      <w:rFonts w:ascii="Arial" w:eastAsia="Arial" w:hAnsi="Arial" w:cs="Arial"/>
      <w:color w:val="000000"/>
      <w:sz w:val="12"/>
      <w:szCs w:val="12"/>
    </w:rPr>
  </w:style>
  <w:style w:type="paragraph" w:customStyle="1" w:styleId="LndGareDel">
    <w:name w:val="LndGareDel"/>
    <w:basedOn w:val="Normale"/>
    <w:next w:val="Normale"/>
    <w:rsid w:val="00E81FB4"/>
    <w:rPr>
      <w:rFonts w:ascii="Arial" w:hAnsi="Arial"/>
      <w:b/>
      <w:caps/>
      <w:noProof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1A6D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A6D20"/>
    <w:rPr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61774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6177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61774"/>
    <w:rPr>
      <w:sz w:val="24"/>
      <w:szCs w:val="24"/>
    </w:rPr>
  </w:style>
  <w:style w:type="paragraph" w:customStyle="1" w:styleId="TITOLOPRINC">
    <w:name w:val="TITOLO_PRINC"/>
    <w:basedOn w:val="Normale"/>
    <w:rsid w:val="00130244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22">
    <w:name w:val="s22"/>
    <w:basedOn w:val="Normale"/>
    <w:rsid w:val="00293847"/>
    <w:pPr>
      <w:spacing w:before="100" w:beforeAutospacing="1" w:after="100" w:afterAutospacing="1"/>
    </w:pPr>
    <w:rPr>
      <w:rFonts w:eastAsia="Calibri"/>
    </w:rPr>
  </w:style>
  <w:style w:type="paragraph" w:customStyle="1" w:styleId="s27">
    <w:name w:val="s27"/>
    <w:basedOn w:val="Normale"/>
    <w:rsid w:val="00293847"/>
    <w:pPr>
      <w:spacing w:before="100" w:beforeAutospacing="1" w:after="100" w:afterAutospacing="1"/>
    </w:pPr>
    <w:rPr>
      <w:rFonts w:eastAsia="Calibri"/>
    </w:rPr>
  </w:style>
  <w:style w:type="character" w:customStyle="1" w:styleId="s24">
    <w:name w:val="s24"/>
    <w:basedOn w:val="Carpredefinitoparagrafo"/>
    <w:rsid w:val="00293847"/>
  </w:style>
  <w:style w:type="paragraph" w:customStyle="1" w:styleId="titolo20">
    <w:name w:val="titolo2"/>
    <w:basedOn w:val="Normale"/>
    <w:rsid w:val="00367E44"/>
    <w:pPr>
      <w:spacing w:before="200" w:after="200"/>
    </w:pPr>
    <w:rPr>
      <w:rFonts w:ascii="Arial" w:eastAsia="Calibri" w:hAnsi="Arial" w:cs="Arial"/>
      <w:b/>
      <w:bCs/>
      <w:caps/>
      <w:color w:val="000000"/>
      <w:sz w:val="20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rsid w:val="00C12E6B"/>
    <w:rPr>
      <w:rFonts w:ascii="Arial" w:hAnsi="Arial"/>
      <w:b/>
      <w:smallCaps/>
      <w:noProof/>
      <w:sz w:val="32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E6B"/>
    <w:rPr>
      <w:sz w:val="24"/>
      <w:szCs w:val="24"/>
    </w:rPr>
  </w:style>
  <w:style w:type="paragraph" w:styleId="Testodelblocco">
    <w:name w:val="Block Text"/>
    <w:basedOn w:val="Normale"/>
    <w:semiHidden/>
    <w:unhideWhenUsed/>
    <w:rsid w:val="00C12E6B"/>
    <w:pPr>
      <w:spacing w:line="360" w:lineRule="auto"/>
      <w:ind w:left="284" w:right="-142" w:hanging="284"/>
      <w:jc w:val="both"/>
    </w:pPr>
    <w:rPr>
      <w:rFonts w:ascii="Arial" w:hAnsi="Arial"/>
      <w:sz w:val="22"/>
      <w:szCs w:val="20"/>
    </w:rPr>
  </w:style>
  <w:style w:type="paragraph" w:customStyle="1" w:styleId="TITOLO0">
    <w:name w:val="TITOLO0"/>
    <w:basedOn w:val="Normale"/>
    <w:rsid w:val="00196C5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196C55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diffida">
    <w:name w:val="diffida"/>
    <w:basedOn w:val="Normale"/>
    <w:rsid w:val="00196C55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86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312D4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2D4D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312D4D"/>
    <w:rPr>
      <w:rFonts w:ascii="Arial" w:hAnsi="Arial"/>
      <w:b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312D4D"/>
    <w:rPr>
      <w:rFonts w:ascii="Courier New" w:hAnsi="Courier New"/>
      <w:sz w:val="24"/>
    </w:rPr>
  </w:style>
  <w:style w:type="paragraph" w:customStyle="1" w:styleId="titolo7b">
    <w:name w:val="titolo7b"/>
    <w:basedOn w:val="Normale"/>
    <w:rsid w:val="00312D4D"/>
    <w:pPr>
      <w:spacing w:before="100"/>
    </w:pPr>
    <w:rPr>
      <w:rFonts w:ascii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312D4D"/>
    <w:pPr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</w:rPr>
  </w:style>
  <w:style w:type="paragraph" w:customStyle="1" w:styleId="titolo60">
    <w:name w:val="titolo6"/>
    <w:basedOn w:val="Normale"/>
    <w:rsid w:val="00312D4D"/>
    <w:pPr>
      <w:spacing w:before="200" w:after="20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rpodeltesto23">
    <w:name w:val="Corpo del testo 23"/>
    <w:basedOn w:val="Normale"/>
    <w:rsid w:val="00312D4D"/>
    <w:pPr>
      <w:ind w:right="-142" w:firstLine="284"/>
      <w:jc w:val="both"/>
    </w:pPr>
    <w:rPr>
      <w:rFonts w:ascii="Arial" w:eastAsia="Batang" w:hAnsi="Arial"/>
      <w:sz w:val="22"/>
      <w:szCs w:val="20"/>
    </w:rPr>
  </w:style>
  <w:style w:type="paragraph" w:customStyle="1" w:styleId="LndRisultati">
    <w:name w:val="LndRisultati"/>
    <w:basedOn w:val="Normale"/>
    <w:rsid w:val="00312D4D"/>
    <w:rPr>
      <w:rFonts w:ascii="Arial" w:eastAsia="Batang" w:hAnsi="Arial"/>
      <w:noProof/>
      <w:sz w:val="16"/>
      <w:szCs w:val="20"/>
    </w:rPr>
  </w:style>
  <w:style w:type="paragraph" w:customStyle="1" w:styleId="LndNormale3">
    <w:name w:val="LndNormale3"/>
    <w:basedOn w:val="Normale"/>
    <w:rsid w:val="00312D4D"/>
    <w:pPr>
      <w:ind w:left="567"/>
      <w:jc w:val="both"/>
    </w:pPr>
    <w:rPr>
      <w:rFonts w:ascii="Arial" w:eastAsia="Batang" w:hAnsi="Arial"/>
      <w:noProof/>
      <w:sz w:val="22"/>
      <w:szCs w:val="20"/>
    </w:rPr>
  </w:style>
  <w:style w:type="paragraph" w:customStyle="1" w:styleId="LndTitolo5">
    <w:name w:val="LndTitolo5"/>
    <w:basedOn w:val="LndStileBase"/>
    <w:next w:val="LndAmmoniti"/>
    <w:rsid w:val="00312D4D"/>
    <w:pPr>
      <w:spacing w:before="240" w:after="120"/>
      <w:ind w:left="567"/>
    </w:pPr>
    <w:rPr>
      <w:rFonts w:eastAsia="Batang"/>
      <w:b/>
      <w:noProof/>
      <w:u w:val="single"/>
    </w:rPr>
  </w:style>
  <w:style w:type="paragraph" w:customStyle="1" w:styleId="LndAmmoniti">
    <w:name w:val="LndAmmoniti"/>
    <w:basedOn w:val="Normale"/>
    <w:rsid w:val="00312D4D"/>
    <w:pPr>
      <w:ind w:left="567"/>
    </w:pPr>
    <w:rPr>
      <w:rFonts w:ascii="Arial" w:eastAsia="Batang" w:hAnsi="Arial"/>
      <w:noProof/>
      <w:sz w:val="18"/>
      <w:szCs w:val="20"/>
    </w:rPr>
  </w:style>
  <w:style w:type="paragraph" w:customStyle="1" w:styleId="LndAmmendeSociet">
    <w:name w:val="LndAmmendeSocietà"/>
    <w:basedOn w:val="Normale"/>
    <w:rsid w:val="00312D4D"/>
    <w:pPr>
      <w:ind w:left="1814"/>
      <w:jc w:val="both"/>
    </w:pPr>
    <w:rPr>
      <w:rFonts w:ascii="Arial" w:eastAsia="Batang" w:hAnsi="Arial"/>
      <w:noProof/>
      <w:sz w:val="22"/>
      <w:szCs w:val="20"/>
    </w:rPr>
  </w:style>
  <w:style w:type="paragraph" w:customStyle="1" w:styleId="LndNomeSociet">
    <w:name w:val="LndNomeSocietà"/>
    <w:basedOn w:val="Normale"/>
    <w:next w:val="LndAmmendeSociet"/>
    <w:rsid w:val="00312D4D"/>
    <w:rPr>
      <w:rFonts w:ascii="Arial" w:eastAsia="Batang" w:hAnsi="Arial"/>
      <w:caps/>
      <w:noProof/>
      <w:sz w:val="20"/>
      <w:szCs w:val="20"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12D4D"/>
    <w:pPr>
      <w:tabs>
        <w:tab w:val="left" w:pos="1814"/>
      </w:tabs>
      <w:ind w:left="567"/>
    </w:pPr>
    <w:rPr>
      <w:rFonts w:eastAsia="Batang"/>
      <w:b/>
      <w:caps/>
      <w:noProof/>
      <w:sz w:val="20"/>
    </w:rPr>
  </w:style>
  <w:style w:type="paragraph" w:customStyle="1" w:styleId="LndSegue">
    <w:name w:val="LndSegue"/>
    <w:basedOn w:val="LndNormale2"/>
    <w:rsid w:val="00312D4D"/>
    <w:pPr>
      <w:jc w:val="left"/>
    </w:pPr>
    <w:rPr>
      <w:rFonts w:eastAsia="Batang"/>
      <w:b/>
      <w:sz w:val="20"/>
      <w:szCs w:val="20"/>
    </w:rPr>
  </w:style>
  <w:style w:type="paragraph" w:customStyle="1" w:styleId="LndNomeEspulsi">
    <w:name w:val="LndNomeEspulsi"/>
    <w:basedOn w:val="Normale"/>
    <w:rsid w:val="00312D4D"/>
    <w:pPr>
      <w:tabs>
        <w:tab w:val="left" w:pos="4536"/>
      </w:tabs>
      <w:ind w:left="567"/>
    </w:pPr>
    <w:rPr>
      <w:rFonts w:ascii="Arial" w:eastAsia="Batang" w:hAnsi="Arial"/>
      <w:caps/>
      <w:noProof/>
      <w:sz w:val="18"/>
      <w:szCs w:val="20"/>
    </w:rPr>
  </w:style>
  <w:style w:type="paragraph" w:customStyle="1" w:styleId="LndMotivazioneEspulsione">
    <w:name w:val="LndMotivazioneEspulsione"/>
    <w:basedOn w:val="Normale"/>
    <w:rsid w:val="00312D4D"/>
    <w:pPr>
      <w:tabs>
        <w:tab w:val="left" w:pos="4536"/>
      </w:tabs>
      <w:ind w:left="567"/>
      <w:jc w:val="both"/>
    </w:pPr>
    <w:rPr>
      <w:rFonts w:ascii="Arial" w:eastAsia="Batang" w:hAnsi="Arial"/>
      <w:noProof/>
      <w:sz w:val="22"/>
      <w:szCs w:val="20"/>
    </w:rPr>
  </w:style>
  <w:style w:type="paragraph" w:customStyle="1" w:styleId="LndTitolo4">
    <w:name w:val="LndTitolo4"/>
    <w:basedOn w:val="LndStileBase"/>
    <w:next w:val="LndNomeEspulsi"/>
    <w:rsid w:val="00312D4D"/>
    <w:pPr>
      <w:spacing w:before="240" w:after="120"/>
      <w:ind w:left="567"/>
    </w:pPr>
    <w:rPr>
      <w:rFonts w:eastAsia="Batang"/>
      <w:b/>
      <w:noProof/>
      <w:u w:val="single"/>
    </w:rPr>
  </w:style>
  <w:style w:type="paragraph" w:customStyle="1" w:styleId="LndJunioresNumero">
    <w:name w:val="LndJunioresNumero"/>
    <w:basedOn w:val="Normale"/>
    <w:next w:val="Normale"/>
    <w:rsid w:val="00312D4D"/>
    <w:pPr>
      <w:ind w:left="8222"/>
    </w:pPr>
    <w:rPr>
      <w:rFonts w:ascii="Arial" w:eastAsia="Batang" w:hAnsi="Arial"/>
      <w:noProof/>
      <w:sz w:val="36"/>
      <w:szCs w:val="20"/>
    </w:rPr>
  </w:style>
  <w:style w:type="paragraph" w:customStyle="1" w:styleId="LndNumeroComunicato">
    <w:name w:val="LndNumeroComunicato"/>
    <w:basedOn w:val="Normale"/>
    <w:next w:val="LndNormale1"/>
    <w:rsid w:val="00312D4D"/>
    <w:pPr>
      <w:ind w:left="9412"/>
    </w:pPr>
    <w:rPr>
      <w:rFonts w:ascii="Arial" w:eastAsia="Batang" w:hAnsi="Arial"/>
      <w:noProof/>
      <w:sz w:val="36"/>
      <w:szCs w:val="20"/>
    </w:rPr>
  </w:style>
  <w:style w:type="paragraph" w:customStyle="1" w:styleId="LndNormale4">
    <w:name w:val="LndNormale4"/>
    <w:basedOn w:val="Normale"/>
    <w:rsid w:val="00312D4D"/>
    <w:pPr>
      <w:ind w:left="851"/>
      <w:jc w:val="both"/>
    </w:pPr>
    <w:rPr>
      <w:rFonts w:ascii="Arial" w:eastAsia="Batang" w:hAnsi="Arial"/>
      <w:noProof/>
      <w:sz w:val="22"/>
      <w:szCs w:val="20"/>
    </w:rPr>
  </w:style>
  <w:style w:type="paragraph" w:customStyle="1" w:styleId="LndNumeroComunicatoJuniores">
    <w:name w:val="LndNumeroComunicatoJuniores"/>
    <w:basedOn w:val="Normale"/>
    <w:rsid w:val="00312D4D"/>
    <w:rPr>
      <w:rFonts w:eastAsia="Batang"/>
      <w:noProof/>
      <w:sz w:val="36"/>
      <w:szCs w:val="20"/>
    </w:rPr>
  </w:style>
  <w:style w:type="paragraph" w:customStyle="1" w:styleId="LndTitolo2">
    <w:name w:val="LndTitolo2"/>
    <w:basedOn w:val="LndStileBase"/>
    <w:rsid w:val="00312D4D"/>
    <w:pPr>
      <w:spacing w:before="240" w:after="120"/>
      <w:ind w:left="284"/>
    </w:pPr>
    <w:rPr>
      <w:rFonts w:eastAsia="Batang"/>
      <w:b/>
      <w:smallCaps/>
      <w:noProof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12D4D"/>
    <w:pPr>
      <w:spacing w:before="240" w:after="120"/>
      <w:ind w:left="567"/>
    </w:pPr>
    <w:rPr>
      <w:rFonts w:eastAsia="Batang"/>
      <w:b/>
      <w:smallCaps/>
      <w:noProof/>
      <w:u w:val="single"/>
    </w:rPr>
  </w:style>
  <w:style w:type="paragraph" w:customStyle="1" w:styleId="LndTitolo6">
    <w:name w:val="LndTitolo6"/>
    <w:basedOn w:val="LndNormale1"/>
    <w:next w:val="LndAmmoniti"/>
    <w:rsid w:val="00312D4D"/>
    <w:pPr>
      <w:ind w:left="284"/>
    </w:pPr>
    <w:rPr>
      <w:rFonts w:eastAsia="Batang"/>
      <w:b/>
      <w:sz w:val="18"/>
      <w:szCs w:val="20"/>
    </w:rPr>
  </w:style>
  <w:style w:type="paragraph" w:customStyle="1" w:styleId="LndTitoloSqualificaCampo">
    <w:name w:val="LndTitoloSqualificaCampo"/>
    <w:basedOn w:val="LndNormale2"/>
    <w:next w:val="LndAmmendeSociet"/>
    <w:rsid w:val="00312D4D"/>
    <w:rPr>
      <w:rFonts w:eastAsia="Batang"/>
      <w:b/>
      <w:szCs w:val="20"/>
    </w:rPr>
  </w:style>
  <w:style w:type="paragraph" w:customStyle="1" w:styleId="LndProvvedimenti">
    <w:name w:val="LndProvvedimenti"/>
    <w:basedOn w:val="LndMotivazioneEspulsione"/>
    <w:rsid w:val="00312D4D"/>
  </w:style>
  <w:style w:type="paragraph" w:customStyle="1" w:styleId="LndTitoloCampionato">
    <w:name w:val="LndTitoloCampionato"/>
    <w:next w:val="LndNormale1"/>
    <w:rsid w:val="00312D4D"/>
    <w:pPr>
      <w:jc w:val="center"/>
    </w:pPr>
    <w:rPr>
      <w:rFonts w:eastAsia="Batang"/>
      <w:b/>
      <w:i/>
      <w:noProof/>
      <w:sz w:val="30"/>
    </w:rPr>
  </w:style>
  <w:style w:type="paragraph" w:styleId="Testonotadichiusura">
    <w:name w:val="endnote text"/>
    <w:basedOn w:val="Normale"/>
    <w:link w:val="TestonotadichiusuraCarattere"/>
    <w:semiHidden/>
    <w:rsid w:val="00312D4D"/>
    <w:rPr>
      <w:rFonts w:eastAsia="Batang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312D4D"/>
    <w:rPr>
      <w:rFonts w:eastAsia="Batang"/>
    </w:rPr>
  </w:style>
  <w:style w:type="paragraph" w:customStyle="1" w:styleId="LndNormale112pt">
    <w:name w:val="LndNormale1 + 12 pt"/>
    <w:aliases w:val="Interlinea 1,45 righe"/>
    <w:basedOn w:val="LndNormale1"/>
    <w:rsid w:val="00312D4D"/>
    <w:pPr>
      <w:spacing w:line="360" w:lineRule="auto"/>
    </w:pPr>
    <w:rPr>
      <w:rFonts w:eastAsia="Batang"/>
      <w:sz w:val="24"/>
    </w:rPr>
  </w:style>
  <w:style w:type="table" w:styleId="Grigliatabella">
    <w:name w:val="Table Grid"/>
    <w:basedOn w:val="Tabellanormale"/>
    <w:uiPriority w:val="59"/>
    <w:rsid w:val="00312D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7a">
    <w:name w:val="titolo7a"/>
    <w:basedOn w:val="Normale"/>
    <w:rsid w:val="00A068A2"/>
    <w:pPr>
      <w:spacing w:before="200"/>
    </w:pPr>
    <w:rPr>
      <w:rFonts w:ascii="Arial" w:hAnsi="Arial" w:cs="Arial"/>
      <w:b/>
      <w:bCs/>
      <w:color w:val="000000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0A2F"/>
    <w:rPr>
      <w:color w:val="800080" w:themeColor="followed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CA0A2F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CA0A2F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CA0A2F"/>
    <w:rPr>
      <w:sz w:val="22"/>
      <w:szCs w:val="22"/>
      <w:lang w:eastAsia="en-US"/>
    </w:rPr>
  </w:style>
  <w:style w:type="paragraph" w:customStyle="1" w:styleId="movimento">
    <w:name w:val="movimento"/>
    <w:basedOn w:val="Normale"/>
    <w:rsid w:val="00CA0A2F"/>
    <w:pPr>
      <w:spacing w:before="100" w:beforeAutospacing="1" w:after="100" w:afterAutospacing="1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A0A2F"/>
    <w:pPr>
      <w:spacing w:before="100" w:beforeAutospacing="1" w:after="100" w:afterAutospacing="1"/>
    </w:pPr>
    <w:rPr>
      <w:rFonts w:ascii="Arial" w:eastAsiaTheme="minorEastAsia" w:hAnsi="Arial" w:cs="Arial"/>
      <w:sz w:val="14"/>
      <w:szCs w:val="14"/>
    </w:rPr>
  </w:style>
  <w:style w:type="paragraph" w:customStyle="1" w:styleId="tablecontainer">
    <w:name w:val="table_container"/>
    <w:basedOn w:val="Normale"/>
    <w:rsid w:val="00CA0A2F"/>
    <w:pPr>
      <w:spacing w:before="100" w:beforeAutospacing="1" w:after="100" w:afterAutospacing="1"/>
    </w:pPr>
    <w:rPr>
      <w:rFonts w:eastAsiaTheme="minorEastAsia"/>
    </w:rPr>
  </w:style>
  <w:style w:type="paragraph" w:customStyle="1" w:styleId="Arial">
    <w:name w:val="Arial"/>
    <w:basedOn w:val="Normale"/>
    <w:rsid w:val="00CA0A2F"/>
    <w:pPr>
      <w:spacing w:before="100" w:beforeAutospacing="1" w:after="100" w:afterAutospacing="1"/>
    </w:pPr>
    <w:rPr>
      <w:rFonts w:eastAsiaTheme="minorEastAsia"/>
    </w:rPr>
  </w:style>
  <w:style w:type="paragraph" w:customStyle="1" w:styleId="sottotitolocampionato10">
    <w:name w:val="sottotitolo_campionato_1"/>
    <w:basedOn w:val="Normale"/>
    <w:rsid w:val="00F20667"/>
    <w:rPr>
      <w:rFonts w:ascii="Arial" w:eastAsiaTheme="minorEastAsia" w:hAnsi="Arial" w:cs="Arial"/>
      <w:b/>
      <w:bCs/>
      <w:color w:val="000000"/>
    </w:rPr>
  </w:style>
  <w:style w:type="paragraph" w:customStyle="1" w:styleId="headertabella0">
    <w:name w:val="header_tabella"/>
    <w:basedOn w:val="Normale"/>
    <w:rsid w:val="00F20667"/>
    <w:pPr>
      <w:jc w:val="center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rowtabella0">
    <w:name w:val="row_tabella"/>
    <w:basedOn w:val="Normale"/>
    <w:rsid w:val="00F20667"/>
    <w:rPr>
      <w:rFonts w:ascii="Arial" w:eastAsiaTheme="minorEastAsia" w:hAnsi="Arial" w:cs="Arial"/>
      <w:color w:val="000000"/>
      <w:sz w:val="12"/>
      <w:szCs w:val="12"/>
    </w:rPr>
  </w:style>
  <w:style w:type="paragraph" w:customStyle="1" w:styleId="sottotitolocampionato20">
    <w:name w:val="sottotitolo_campionato_2"/>
    <w:basedOn w:val="Normale"/>
    <w:rsid w:val="00846CA4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titolocampionato0">
    <w:name w:val="titolo_campionato"/>
    <w:basedOn w:val="Normale"/>
    <w:rsid w:val="00846CA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981598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  <w:style w:type="paragraph" w:customStyle="1" w:styleId="style64">
    <w:name w:val="style64"/>
    <w:basedOn w:val="Normale"/>
    <w:rsid w:val="00012D8B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uiPriority w:val="22"/>
    <w:qFormat/>
    <w:rsid w:val="00012D8B"/>
    <w:rPr>
      <w:b/>
      <w:bCs/>
    </w:rPr>
  </w:style>
  <w:style w:type="paragraph" w:customStyle="1" w:styleId="titolo00">
    <w:name w:val="titolo0"/>
    <w:basedOn w:val="Normale"/>
    <w:rsid w:val="001D0F1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">
    <w:name w:val="ammenda"/>
    <w:basedOn w:val="Normale"/>
    <w:rsid w:val="001D0F1B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sconosciuto">
    <w:name w:val="sconosciuto"/>
    <w:basedOn w:val="Normale"/>
    <w:rsid w:val="001D0F1B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D1B"/>
    <w:rPr>
      <w:rFonts w:ascii="Tahoma" w:hAnsi="Tahoma" w:cs="Tahoma"/>
      <w:sz w:val="16"/>
      <w:szCs w:val="16"/>
    </w:rPr>
  </w:style>
  <w:style w:type="paragraph" w:customStyle="1" w:styleId="elementtoproof">
    <w:name w:val="elementtoproof"/>
    <w:basedOn w:val="Normale"/>
    <w:uiPriority w:val="99"/>
    <w:semiHidden/>
    <w:rsid w:val="00F13B3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%20Lami\Desktop\CRC14-15%20CU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DB10-8241-45BB-8C6F-80FFCC2F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CRC14-15 CUBASE</Template>
  <TotalTime>0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Links>
    <vt:vector size="36" baseType="variant">
      <vt:variant>
        <vt:i4>6225974</vt:i4>
      </vt:variant>
      <vt:variant>
        <vt:i4>15</vt:i4>
      </vt:variant>
      <vt:variant>
        <vt:i4>0</vt:i4>
      </vt:variant>
      <vt:variant>
        <vt:i4>5</vt:i4>
      </vt:variant>
      <vt:variant>
        <vt:lpwstr>mailto:amministrazione@pec.crcalabria.it</vt:lpwstr>
      </vt:variant>
      <vt:variant>
        <vt:lpwstr/>
      </vt:variant>
      <vt:variant>
        <vt:i4>6225974</vt:i4>
      </vt:variant>
      <vt:variant>
        <vt:i4>12</vt:i4>
      </vt:variant>
      <vt:variant>
        <vt:i4>0</vt:i4>
      </vt:variant>
      <vt:variant>
        <vt:i4>5</vt:i4>
      </vt:variant>
      <vt:variant>
        <vt:lpwstr>mailto:amministrazione@pec.crcalabria.it</vt:lpwstr>
      </vt:variant>
      <vt:variant>
        <vt:lpwstr/>
      </vt:variant>
      <vt:variant>
        <vt:i4>7536664</vt:i4>
      </vt:variant>
      <vt:variant>
        <vt:i4>9</vt:i4>
      </vt:variant>
      <vt:variant>
        <vt:i4>0</vt:i4>
      </vt:variant>
      <vt:variant>
        <vt:i4>5</vt:i4>
      </vt:variant>
      <vt:variant>
        <vt:lpwstr>mailto:tesseramento@pec.crcalabria.it</vt:lpwstr>
      </vt:variant>
      <vt:variant>
        <vt:lpwstr/>
      </vt:variant>
      <vt:variant>
        <vt:i4>1835104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mailto:segreteria@pec.crcalabria.it</vt:lpwstr>
      </vt:variant>
      <vt:variant>
        <vt:lpwstr/>
      </vt:variant>
      <vt:variant>
        <vt:i4>5701747</vt:i4>
      </vt:variant>
      <vt:variant>
        <vt:i4>3</vt:i4>
      </vt:variant>
      <vt:variant>
        <vt:i4>0</vt:i4>
      </vt:variant>
      <vt:variant>
        <vt:i4>5</vt:i4>
      </vt:variant>
      <vt:variant>
        <vt:lpwstr>mailto:segreteria@crcalabria.it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http://www.crcalabria.it/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Account Microsoft</cp:lastModifiedBy>
  <cp:revision>2</cp:revision>
  <cp:lastPrinted>2024-03-14T10:44:00Z</cp:lastPrinted>
  <dcterms:created xsi:type="dcterms:W3CDTF">2024-03-14T11:31:00Z</dcterms:created>
  <dcterms:modified xsi:type="dcterms:W3CDTF">2024-03-14T11:31:00Z</dcterms:modified>
</cp:coreProperties>
</file>